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r w:rsidR="00F81405">
        <w:t xml:space="preserve"> a3</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Pr="00900A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rsidR="00A23B3E" w:rsidRDefault="00BA44A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Gara pubblicata in </w:t>
      </w:r>
      <w:r w:rsidR="00900A3E" w:rsidRPr="00900A3E">
        <w:rPr>
          <w:rFonts w:ascii="Arial" w:hAnsi="Arial" w:cs="Arial"/>
          <w:b/>
          <w:w w:val="0"/>
          <w:sz w:val="15"/>
          <w:szCs w:val="15"/>
        </w:rPr>
        <w:t>Gazzetta Ufficiale V Serie Speciale - Contratti Pubblici n. 129 del 07/11</w:t>
      </w:r>
      <w:r w:rsidR="00900A3E" w:rsidRPr="00900A3E">
        <w:rPr>
          <w:rFonts w:ascii="Arial" w:hAnsi="Arial" w:cs="Arial"/>
          <w:b/>
          <w:w w:val="0"/>
          <w:sz w:val="15"/>
          <w:szCs w:val="15"/>
        </w:rPr>
        <w:t>/2016</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73394">
            <w:pPr>
              <w:rPr>
                <w:rFonts w:ascii="Arial" w:hAnsi="Arial" w:cs="Arial"/>
                <w:color w:val="000000"/>
                <w:sz w:val="14"/>
                <w:szCs w:val="14"/>
              </w:rPr>
            </w:pPr>
            <w:r>
              <w:rPr>
                <w:rFonts w:ascii="Arial" w:hAnsi="Arial" w:cs="Arial"/>
                <w:color w:val="000000"/>
                <w:sz w:val="14"/>
                <w:szCs w:val="14"/>
              </w:rPr>
              <w:t>ISONTINA AMBIENTE S.R.L.</w:t>
            </w:r>
          </w:p>
          <w:p w:rsidR="00E73394" w:rsidRPr="00E73394" w:rsidRDefault="00E73394">
            <w:pPr>
              <w:rPr>
                <w:rFonts w:ascii="Arial" w:hAnsi="Arial" w:cs="Arial"/>
                <w:color w:val="000000"/>
                <w:sz w:val="14"/>
                <w:szCs w:val="14"/>
              </w:rPr>
            </w:pPr>
            <w:r w:rsidRPr="00E73394">
              <w:rPr>
                <w:rFonts w:ascii="Arial" w:hAnsi="Arial" w:cs="Arial"/>
                <w:color w:val="000000"/>
                <w:sz w:val="14"/>
                <w:szCs w:val="14"/>
              </w:rPr>
              <w:t>01123290312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76E56">
            <w:r>
              <w:rPr>
                <w:rFonts w:ascii="Arial" w:hAnsi="Arial" w:cs="Arial"/>
                <w:sz w:val="14"/>
                <w:szCs w:val="14"/>
              </w:rPr>
              <w:t>FORNITURA MISCELATORE RIFIUTI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E46C17">
            <w:pPr>
              <w:rPr>
                <w:rFonts w:ascii="Arial" w:hAnsi="Arial" w:cs="Arial"/>
                <w:color w:val="000000"/>
                <w:sz w:val="14"/>
                <w:szCs w:val="14"/>
              </w:rPr>
            </w:pPr>
            <w:r w:rsidRPr="00E46C17">
              <w:rPr>
                <w:rFonts w:ascii="Arial" w:hAnsi="Arial" w:cs="Arial"/>
                <w:color w:val="000000"/>
                <w:sz w:val="14"/>
                <w:szCs w:val="14"/>
              </w:rPr>
              <w:t>6843988D8D</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40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40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05" w:hAnsi="Arial" w:cs="Arial"/>
                <w:color w:val="000000"/>
                <w:sz w:val="14"/>
                <w:szCs w:val="14"/>
                <w:u w:val="none"/>
              </w:rPr>
              <w:t>articolo 17 della legge 19 marzo 1990, n. 55</w:t>
            </w:r>
            <w:r w:rsidR="00625142" w:rsidRPr="00121BF6">
              <w:rPr>
                <w:rStyle w:val="Collegamentoipertestuale"/>
                <w:rFonts w:ascii="Arial" w:eastAsia="font40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05"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0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05"/>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0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0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0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w:t>
      </w:r>
      <w:r w:rsidR="00F55B3F">
        <w:rPr>
          <w:rFonts w:ascii="Arial" w:hAnsi="Arial" w:cs="Arial"/>
          <w:sz w:val="15"/>
          <w:szCs w:val="15"/>
        </w:rPr>
        <w:t xml:space="preserve">Procedura di affidamento della fornitura del miscelatore rifiuti </w:t>
      </w:r>
      <w:r w:rsidR="00201427">
        <w:rPr>
          <w:rFonts w:ascii="Arial" w:hAnsi="Arial" w:cs="Arial"/>
          <w:sz w:val="15"/>
          <w:szCs w:val="15"/>
        </w:rPr>
        <w:t xml:space="preserve">(pubblicato in </w:t>
      </w:r>
      <w:r w:rsidR="00B51990">
        <w:rPr>
          <w:rFonts w:ascii="Arial" w:hAnsi="Arial" w:cs="Arial"/>
          <w:sz w:val="15"/>
          <w:szCs w:val="15"/>
        </w:rPr>
        <w:t>GURI V Serie Speciale n. 129 del 07/11/2016)</w:t>
      </w:r>
      <w:bookmarkStart w:id="3" w:name="_GoBack"/>
      <w:bookmarkEnd w:id="3"/>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94B" w:rsidRDefault="00C5394B">
      <w:pPr>
        <w:spacing w:before="0" w:after="0"/>
      </w:pPr>
      <w:r>
        <w:separator/>
      </w:r>
    </w:p>
  </w:endnote>
  <w:endnote w:type="continuationSeparator" w:id="0">
    <w:p w:rsidR="00C5394B" w:rsidRDefault="00C539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405">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51990">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94B" w:rsidRDefault="00C5394B">
      <w:pPr>
        <w:spacing w:before="0" w:after="0"/>
      </w:pPr>
      <w:r>
        <w:separator/>
      </w:r>
    </w:p>
  </w:footnote>
  <w:footnote w:type="continuationSeparator" w:id="0">
    <w:p w:rsidR="00C5394B" w:rsidRDefault="00C5394B">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01427"/>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90D7E"/>
    <w:rsid w:val="00493373"/>
    <w:rsid w:val="004C7D37"/>
    <w:rsid w:val="00516CEA"/>
    <w:rsid w:val="005309A4"/>
    <w:rsid w:val="00576E56"/>
    <w:rsid w:val="0058406C"/>
    <w:rsid w:val="005A1758"/>
    <w:rsid w:val="005B3B08"/>
    <w:rsid w:val="005C49E6"/>
    <w:rsid w:val="005E2955"/>
    <w:rsid w:val="00625142"/>
    <w:rsid w:val="00635C8F"/>
    <w:rsid w:val="0064014A"/>
    <w:rsid w:val="006879D2"/>
    <w:rsid w:val="006A5E21"/>
    <w:rsid w:val="006B430C"/>
    <w:rsid w:val="006B4D39"/>
    <w:rsid w:val="006F3D34"/>
    <w:rsid w:val="00766402"/>
    <w:rsid w:val="00787CBB"/>
    <w:rsid w:val="007B50B2"/>
    <w:rsid w:val="007D5967"/>
    <w:rsid w:val="008154AA"/>
    <w:rsid w:val="008649B4"/>
    <w:rsid w:val="0089654F"/>
    <w:rsid w:val="008A6131"/>
    <w:rsid w:val="008C734C"/>
    <w:rsid w:val="008E3A62"/>
    <w:rsid w:val="008F12E6"/>
    <w:rsid w:val="00900583"/>
    <w:rsid w:val="00900A3E"/>
    <w:rsid w:val="00934658"/>
    <w:rsid w:val="009644B4"/>
    <w:rsid w:val="009E204E"/>
    <w:rsid w:val="00A23B3E"/>
    <w:rsid w:val="00A30CBB"/>
    <w:rsid w:val="00A46950"/>
    <w:rsid w:val="00AA2252"/>
    <w:rsid w:val="00AA5F93"/>
    <w:rsid w:val="00AE5CFF"/>
    <w:rsid w:val="00B32C28"/>
    <w:rsid w:val="00B51990"/>
    <w:rsid w:val="00B64AE6"/>
    <w:rsid w:val="00B80BA0"/>
    <w:rsid w:val="00B91406"/>
    <w:rsid w:val="00BA44A6"/>
    <w:rsid w:val="00BA4F12"/>
    <w:rsid w:val="00BB116C"/>
    <w:rsid w:val="00BB639E"/>
    <w:rsid w:val="00BC09F5"/>
    <w:rsid w:val="00BF74E1"/>
    <w:rsid w:val="00C03658"/>
    <w:rsid w:val="00C30FBB"/>
    <w:rsid w:val="00C427DB"/>
    <w:rsid w:val="00C47D53"/>
    <w:rsid w:val="00C5394B"/>
    <w:rsid w:val="00C60A33"/>
    <w:rsid w:val="00C64D4B"/>
    <w:rsid w:val="00C92169"/>
    <w:rsid w:val="00CA04F3"/>
    <w:rsid w:val="00CC764A"/>
    <w:rsid w:val="00CD2288"/>
    <w:rsid w:val="00CD3E4F"/>
    <w:rsid w:val="00CF449A"/>
    <w:rsid w:val="00CF7553"/>
    <w:rsid w:val="00D27DB2"/>
    <w:rsid w:val="00D509A5"/>
    <w:rsid w:val="00D64744"/>
    <w:rsid w:val="00D92A41"/>
    <w:rsid w:val="00D93877"/>
    <w:rsid w:val="00DA7329"/>
    <w:rsid w:val="00DE4996"/>
    <w:rsid w:val="00E0264E"/>
    <w:rsid w:val="00E46C17"/>
    <w:rsid w:val="00E73394"/>
    <w:rsid w:val="00EB216B"/>
    <w:rsid w:val="00EB45DC"/>
    <w:rsid w:val="00F26DE7"/>
    <w:rsid w:val="00F351F0"/>
    <w:rsid w:val="00F51F37"/>
    <w:rsid w:val="00F55B3F"/>
    <w:rsid w:val="00F575CF"/>
    <w:rsid w:val="00F62D30"/>
    <w:rsid w:val="00F62F53"/>
    <w:rsid w:val="00F672A2"/>
    <w:rsid w:val="00F81405"/>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5:chartTrackingRefBased/>
  <w15:docId w15:val="{A91B0A70-814D-4E8C-94CF-BFFC8EE9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05"/>
      <w:b/>
      <w:bCs/>
      <w:smallCaps/>
      <w:szCs w:val="28"/>
    </w:rPr>
  </w:style>
  <w:style w:type="paragraph" w:styleId="Titolo2">
    <w:name w:val="heading 2"/>
    <w:basedOn w:val="Normale"/>
    <w:qFormat/>
    <w:pPr>
      <w:keepNext/>
      <w:outlineLvl w:val="1"/>
    </w:pPr>
    <w:rPr>
      <w:rFonts w:eastAsia="font405"/>
      <w:b/>
      <w:bCs/>
      <w:szCs w:val="26"/>
    </w:rPr>
  </w:style>
  <w:style w:type="paragraph" w:styleId="Titolo3">
    <w:name w:val="heading 3"/>
    <w:basedOn w:val="Normale"/>
    <w:qFormat/>
    <w:pPr>
      <w:keepNext/>
      <w:outlineLvl w:val="2"/>
    </w:pPr>
    <w:rPr>
      <w:rFonts w:eastAsia="font405"/>
      <w:bCs/>
      <w:i/>
    </w:rPr>
  </w:style>
  <w:style w:type="paragraph" w:styleId="Titolo4">
    <w:name w:val="heading 4"/>
    <w:basedOn w:val="Normale"/>
    <w:qFormat/>
    <w:pPr>
      <w:keepNext/>
      <w:outlineLvl w:val="3"/>
    </w:pPr>
    <w:rPr>
      <w:rFonts w:eastAsia="font40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05" w:hAnsi="Times New Roman" w:cs="Times New Roman"/>
      <w:b/>
      <w:bCs/>
      <w:smallCaps/>
      <w:sz w:val="24"/>
      <w:szCs w:val="28"/>
      <w:lang w:eastAsia="it-IT" w:bidi="it-IT"/>
    </w:rPr>
  </w:style>
  <w:style w:type="character" w:customStyle="1" w:styleId="Titolo2Carattere">
    <w:name w:val="Titolo 2 Carattere"/>
    <w:rPr>
      <w:rFonts w:ascii="Times New Roman" w:eastAsia="font405" w:hAnsi="Times New Roman" w:cs="Times New Roman"/>
      <w:b/>
      <w:bCs/>
      <w:sz w:val="24"/>
      <w:szCs w:val="26"/>
      <w:lang w:eastAsia="it-IT" w:bidi="it-IT"/>
    </w:rPr>
  </w:style>
  <w:style w:type="character" w:customStyle="1" w:styleId="Titolo3Carattere">
    <w:name w:val="Titolo 3 Carattere"/>
    <w:rPr>
      <w:rFonts w:ascii="Times New Roman" w:eastAsia="font405" w:hAnsi="Times New Roman" w:cs="Times New Roman"/>
      <w:bCs/>
      <w:i/>
      <w:sz w:val="24"/>
      <w:lang w:eastAsia="it-IT" w:bidi="it-IT"/>
    </w:rPr>
  </w:style>
  <w:style w:type="character" w:customStyle="1" w:styleId="Titolo4Carattere">
    <w:name w:val="Titolo 4 Carattere"/>
    <w:rPr>
      <w:rFonts w:ascii="Times New Roman" w:eastAsia="font40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D778-0F7E-42E5-8D68-FF25B8E4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DE575779.dotm</Template>
  <TotalTime>26</TotalTime>
  <Pages>16</Pages>
  <Words>6266</Words>
  <Characters>35722</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41905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Federica Collinassi</cp:lastModifiedBy>
  <cp:revision>16</cp:revision>
  <cp:lastPrinted>2016-07-15T13:50:00Z</cp:lastPrinted>
  <dcterms:created xsi:type="dcterms:W3CDTF">2016-10-06T10:54:00Z</dcterms:created>
  <dcterms:modified xsi:type="dcterms:W3CDTF">2016-11-04T07:35:00Z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