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E5" w:rsidRPr="002A7711" w:rsidRDefault="005A24E5">
      <w:pPr>
        <w:pStyle w:val="Titolo1"/>
        <w:spacing w:before="120"/>
        <w:jc w:val="left"/>
        <w:rPr>
          <w:rFonts w:ascii="Garamond" w:hAnsi="Garamond"/>
          <w:b/>
          <w:sz w:val="22"/>
          <w:szCs w:val="22"/>
        </w:rPr>
      </w:pPr>
      <w:r w:rsidRPr="002A7711">
        <w:rPr>
          <w:rFonts w:ascii="Garamond" w:hAnsi="Garamond"/>
          <w:b/>
          <w:sz w:val="22"/>
          <w:szCs w:val="22"/>
          <w:u w:val="single"/>
        </w:rPr>
        <w:t xml:space="preserve">Allegato </w:t>
      </w:r>
      <w:r w:rsidR="00B85076">
        <w:rPr>
          <w:rFonts w:ascii="Garamond" w:hAnsi="Garamond"/>
          <w:b/>
          <w:sz w:val="22"/>
          <w:szCs w:val="22"/>
          <w:u w:val="single"/>
        </w:rPr>
        <w:t>1</w:t>
      </w:r>
      <w:r w:rsidRPr="002A7711">
        <w:rPr>
          <w:rFonts w:ascii="Garamond" w:hAnsi="Garamond"/>
          <w:b/>
          <w:sz w:val="22"/>
          <w:szCs w:val="22"/>
          <w:u w:val="single"/>
        </w:rPr>
        <w:t xml:space="preserve"> – Offerta economica con proposta irrevocabile di acquisto</w:t>
      </w:r>
    </w:p>
    <w:p w:rsidR="005A24E5" w:rsidRPr="002A7711" w:rsidRDefault="005A24E5">
      <w:pPr>
        <w:pStyle w:val="Titolo1"/>
        <w:spacing w:before="120"/>
        <w:jc w:val="left"/>
        <w:rPr>
          <w:rFonts w:ascii="Garamond" w:hAnsi="Garamond"/>
          <w:b/>
          <w:sz w:val="22"/>
          <w:szCs w:val="22"/>
        </w:rPr>
      </w:pPr>
    </w:p>
    <w:p w:rsidR="005A24E5" w:rsidRPr="008F1F57" w:rsidRDefault="0057278B" w:rsidP="008F1F57">
      <w:pPr>
        <w:widowControl w:val="0"/>
        <w:autoSpaceDE w:val="0"/>
        <w:spacing w:line="269" w:lineRule="exact"/>
        <w:jc w:val="center"/>
        <w:rPr>
          <w:rFonts w:ascii="Garamond" w:hAnsi="Garamond"/>
          <w:sz w:val="30"/>
          <w:szCs w:val="30"/>
          <w:u w:val="single"/>
        </w:rPr>
      </w:pPr>
      <w:r w:rsidRPr="008F1F57">
        <w:rPr>
          <w:rFonts w:ascii="Garamond" w:hAnsi="Garamond"/>
          <w:b/>
          <w:caps/>
          <w:sz w:val="30"/>
          <w:szCs w:val="30"/>
          <w:u w:val="single"/>
        </w:rPr>
        <w:t xml:space="preserve">ALIENAZIONE </w:t>
      </w:r>
      <w:r w:rsidR="009767DC">
        <w:rPr>
          <w:rFonts w:ascii="Garamond" w:hAnsi="Garamond"/>
          <w:b/>
          <w:caps/>
          <w:sz w:val="30"/>
          <w:szCs w:val="30"/>
          <w:u w:val="single"/>
        </w:rPr>
        <w:t>SOLLEVATORE A PONTE</w:t>
      </w:r>
    </w:p>
    <w:p w:rsidR="005A24E5" w:rsidRPr="002A7711" w:rsidRDefault="005A24E5">
      <w:pPr>
        <w:widowControl w:val="0"/>
        <w:autoSpaceDE w:val="0"/>
        <w:spacing w:line="271" w:lineRule="exact"/>
        <w:rPr>
          <w:rFonts w:ascii="Garamond" w:hAnsi="Garamond"/>
          <w:sz w:val="22"/>
          <w:szCs w:val="22"/>
        </w:rPr>
      </w:pPr>
    </w:p>
    <w:p w:rsidR="00306CF9" w:rsidRPr="002A7711" w:rsidRDefault="00306CF9">
      <w:pPr>
        <w:widowControl w:val="0"/>
        <w:autoSpaceDE w:val="0"/>
        <w:ind w:left="5"/>
        <w:rPr>
          <w:rFonts w:ascii="Garamond" w:hAnsi="Garamond"/>
          <w:bCs/>
          <w:sz w:val="22"/>
          <w:szCs w:val="22"/>
        </w:rPr>
      </w:pPr>
    </w:p>
    <w:p w:rsidR="005A24E5" w:rsidRPr="008F1F57" w:rsidRDefault="005A24E5" w:rsidP="00580D99">
      <w:pPr>
        <w:widowControl w:val="0"/>
        <w:autoSpaceDE w:val="0"/>
        <w:spacing w:line="360" w:lineRule="auto"/>
        <w:ind w:left="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Il sottoscritto __________________________________________</w:t>
      </w:r>
      <w:r w:rsidR="00580D99">
        <w:rPr>
          <w:rFonts w:ascii="Garamond" w:hAnsi="Garamond"/>
          <w:bCs/>
          <w:sz w:val="22"/>
          <w:szCs w:val="22"/>
        </w:rPr>
        <w:t xml:space="preserve"> </w:t>
      </w:r>
      <w:r w:rsidRPr="008F1F57">
        <w:rPr>
          <w:rFonts w:ascii="Garamond" w:hAnsi="Garamond"/>
          <w:bCs/>
          <w:i/>
          <w:sz w:val="22"/>
          <w:szCs w:val="22"/>
        </w:rPr>
        <w:t>(barrare di seguito la voce che interessa)</w:t>
      </w:r>
    </w:p>
    <w:p w:rsidR="005A24E5" w:rsidRPr="008F1F57" w:rsidRDefault="00D02B36" w:rsidP="008F1F57">
      <w:pPr>
        <w:widowControl w:val="0"/>
        <w:autoSpaceDE w:val="0"/>
        <w:spacing w:line="360" w:lineRule="auto"/>
        <w:ind w:left="426" w:hanging="420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sz w:val="22"/>
          <w:szCs w:val="22"/>
        </w:rPr>
        <w:t>□</w:t>
      </w:r>
      <w:r w:rsidRPr="008F1F57">
        <w:rPr>
          <w:rFonts w:ascii="Garamond" w:hAnsi="Garamond"/>
          <w:sz w:val="22"/>
          <w:szCs w:val="22"/>
        </w:rPr>
        <w:tab/>
      </w:r>
      <w:r w:rsidR="005A24E5" w:rsidRPr="008F1F57">
        <w:rPr>
          <w:rFonts w:ascii="Garamond" w:hAnsi="Garamond"/>
          <w:bCs/>
          <w:sz w:val="22"/>
          <w:szCs w:val="22"/>
          <w:u w:val="single"/>
        </w:rPr>
        <w:t>Persona fisica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 xml:space="preserve">Nato/a </w:t>
      </w:r>
      <w:r w:rsidR="00D02B36" w:rsidRPr="008F1F57">
        <w:rPr>
          <w:rFonts w:ascii="Garamond" w:hAnsi="Garamond"/>
          <w:bCs/>
          <w:sz w:val="22"/>
          <w:szCs w:val="22"/>
        </w:rPr>
        <w:t xml:space="preserve">a __________________________ </w:t>
      </w:r>
      <w:r w:rsidRPr="008F1F57">
        <w:rPr>
          <w:rFonts w:ascii="Garamond" w:hAnsi="Garamond"/>
          <w:bCs/>
          <w:sz w:val="22"/>
          <w:szCs w:val="22"/>
        </w:rPr>
        <w:t>Prov.___________ il ________________________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C.F. ___________________________ residente in _____</w:t>
      </w:r>
      <w:r w:rsidR="00D02B36" w:rsidRPr="008F1F57">
        <w:rPr>
          <w:rFonts w:ascii="Garamond" w:hAnsi="Garamond"/>
          <w:bCs/>
          <w:sz w:val="22"/>
          <w:szCs w:val="22"/>
        </w:rPr>
        <w:t>________________Prov._________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Via __________________________________________</w:t>
      </w:r>
      <w:r w:rsidR="00D02B36" w:rsidRPr="008F1F57">
        <w:rPr>
          <w:rFonts w:ascii="Garamond" w:hAnsi="Garamond"/>
          <w:bCs/>
          <w:sz w:val="22"/>
          <w:szCs w:val="22"/>
        </w:rPr>
        <w:t>______________________________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Tel ________</w:t>
      </w:r>
      <w:r w:rsidR="00D02B36" w:rsidRPr="008F1F57">
        <w:rPr>
          <w:rFonts w:ascii="Garamond" w:hAnsi="Garamond"/>
          <w:bCs/>
          <w:sz w:val="22"/>
          <w:szCs w:val="22"/>
        </w:rPr>
        <w:t>_______________________</w:t>
      </w:r>
      <w:r w:rsidRPr="008F1F57">
        <w:rPr>
          <w:rFonts w:ascii="Garamond" w:hAnsi="Garamond"/>
          <w:bCs/>
          <w:sz w:val="22"/>
          <w:szCs w:val="22"/>
        </w:rPr>
        <w:t>_ e-mail __________________________________</w:t>
      </w:r>
    </w:p>
    <w:p w:rsidR="005A24E5" w:rsidRPr="008F1F57" w:rsidRDefault="005F15BA" w:rsidP="008F1F57">
      <w:pPr>
        <w:widowControl w:val="0"/>
        <w:autoSpaceDE w:val="0"/>
        <w:spacing w:line="360" w:lineRule="auto"/>
        <w:ind w:left="426" w:hanging="420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sz w:val="22"/>
          <w:szCs w:val="22"/>
        </w:rPr>
        <w:t>□</w:t>
      </w:r>
      <w:r w:rsidRPr="008F1F57">
        <w:rPr>
          <w:rFonts w:ascii="Garamond" w:hAnsi="Garamond"/>
          <w:sz w:val="22"/>
          <w:szCs w:val="22"/>
        </w:rPr>
        <w:tab/>
      </w:r>
      <w:r w:rsidR="005A24E5" w:rsidRPr="008F1F57">
        <w:rPr>
          <w:rFonts w:ascii="Garamond" w:hAnsi="Garamond"/>
          <w:bCs/>
          <w:sz w:val="22"/>
          <w:szCs w:val="22"/>
          <w:u w:val="single"/>
        </w:rPr>
        <w:t>Società/Ditta individuale/Associazione/Ente/Istituto</w:t>
      </w:r>
    </w:p>
    <w:p w:rsidR="005A24E5" w:rsidRPr="008F1F57" w:rsidRDefault="00580D99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bCs/>
          <w:sz w:val="22"/>
          <w:szCs w:val="22"/>
        </w:rPr>
        <w:t>in</w:t>
      </w:r>
      <w:proofErr w:type="gramEnd"/>
      <w:r>
        <w:rPr>
          <w:rFonts w:ascii="Garamond" w:hAnsi="Garamond"/>
          <w:bCs/>
          <w:sz w:val="22"/>
          <w:szCs w:val="22"/>
        </w:rPr>
        <w:t xml:space="preserve"> qualità di </w:t>
      </w:r>
      <w:r w:rsidR="005A24E5" w:rsidRPr="008F1F57">
        <w:rPr>
          <w:rFonts w:ascii="Garamond" w:hAnsi="Garamond"/>
          <w:bCs/>
          <w:sz w:val="22"/>
          <w:szCs w:val="22"/>
        </w:rPr>
        <w:t xml:space="preserve">(Titolare/Legale Rappresentante </w:t>
      </w:r>
      <w:r w:rsidRPr="008F1F57">
        <w:rPr>
          <w:rFonts w:ascii="Garamond" w:hAnsi="Garamond"/>
          <w:bCs/>
          <w:sz w:val="22"/>
          <w:szCs w:val="22"/>
        </w:rPr>
        <w:t>etc.) _</w:t>
      </w:r>
      <w:r w:rsidR="005A24E5" w:rsidRPr="008F1F57">
        <w:rPr>
          <w:rFonts w:ascii="Garamond" w:hAnsi="Garamond"/>
          <w:bCs/>
          <w:sz w:val="22"/>
          <w:szCs w:val="22"/>
        </w:rPr>
        <w:t>__________________________________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(</w:t>
      </w:r>
      <w:proofErr w:type="gramStart"/>
      <w:r w:rsidRPr="008F1F57">
        <w:rPr>
          <w:rFonts w:ascii="Garamond" w:hAnsi="Garamond"/>
          <w:bCs/>
          <w:sz w:val="22"/>
          <w:szCs w:val="22"/>
        </w:rPr>
        <w:t>eventualmente</w:t>
      </w:r>
      <w:proofErr w:type="gramEnd"/>
      <w:r w:rsidRPr="008F1F57">
        <w:rPr>
          <w:rFonts w:ascii="Garamond" w:hAnsi="Garamond"/>
          <w:bCs/>
          <w:sz w:val="22"/>
          <w:szCs w:val="22"/>
        </w:rPr>
        <w:t>) giusta procura generale/</w:t>
      </w:r>
      <w:r w:rsidR="00580D99" w:rsidRPr="008F1F57">
        <w:rPr>
          <w:rFonts w:ascii="Garamond" w:hAnsi="Garamond"/>
          <w:bCs/>
          <w:sz w:val="22"/>
          <w:szCs w:val="22"/>
        </w:rPr>
        <w:t>speciale n.</w:t>
      </w:r>
      <w:r w:rsidRPr="008F1F57">
        <w:rPr>
          <w:rFonts w:ascii="Garamond" w:hAnsi="Garamond"/>
          <w:bCs/>
          <w:sz w:val="22"/>
          <w:szCs w:val="22"/>
        </w:rPr>
        <w:t xml:space="preserve"> </w:t>
      </w:r>
      <w:r w:rsidR="00580D99" w:rsidRPr="008F1F57">
        <w:rPr>
          <w:rFonts w:ascii="Garamond" w:hAnsi="Garamond"/>
          <w:bCs/>
          <w:sz w:val="22"/>
          <w:szCs w:val="22"/>
        </w:rPr>
        <w:t>rep. _</w:t>
      </w:r>
      <w:r w:rsidRPr="008F1F57">
        <w:rPr>
          <w:rFonts w:ascii="Garamond" w:hAnsi="Garamond"/>
          <w:bCs/>
          <w:sz w:val="22"/>
          <w:szCs w:val="22"/>
        </w:rPr>
        <w:t>___________ del 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proofErr w:type="gramStart"/>
      <w:r w:rsidRPr="008F1F57">
        <w:rPr>
          <w:rFonts w:ascii="Garamond" w:hAnsi="Garamond"/>
          <w:bCs/>
          <w:sz w:val="22"/>
          <w:szCs w:val="22"/>
        </w:rPr>
        <w:t>della</w:t>
      </w:r>
      <w:proofErr w:type="gramEnd"/>
      <w:r w:rsidRPr="008F1F57">
        <w:rPr>
          <w:rFonts w:ascii="Garamond" w:hAnsi="Garamond"/>
          <w:bCs/>
          <w:sz w:val="22"/>
          <w:szCs w:val="22"/>
        </w:rPr>
        <w:t xml:space="preserve"> (denominazione per esteso) __________________</w:t>
      </w:r>
      <w:r w:rsidR="005F15BA" w:rsidRPr="008F1F57">
        <w:rPr>
          <w:rFonts w:ascii="Garamond" w:hAnsi="Garamond"/>
          <w:bCs/>
          <w:sz w:val="22"/>
          <w:szCs w:val="22"/>
        </w:rPr>
        <w:t>_______________________________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proofErr w:type="gramStart"/>
      <w:r w:rsidRPr="008F1F57">
        <w:rPr>
          <w:rFonts w:ascii="Garamond" w:hAnsi="Garamond"/>
          <w:bCs/>
          <w:sz w:val="22"/>
          <w:szCs w:val="22"/>
        </w:rPr>
        <w:t>con</w:t>
      </w:r>
      <w:proofErr w:type="gramEnd"/>
      <w:r w:rsidRPr="008F1F57">
        <w:rPr>
          <w:rFonts w:ascii="Garamond" w:hAnsi="Garamond"/>
          <w:bCs/>
          <w:sz w:val="22"/>
          <w:szCs w:val="22"/>
        </w:rPr>
        <w:t xml:space="preserve"> sede in _____</w:t>
      </w:r>
      <w:r w:rsidR="005F15BA" w:rsidRPr="008F1F57">
        <w:rPr>
          <w:rFonts w:ascii="Garamond" w:hAnsi="Garamond"/>
          <w:bCs/>
          <w:sz w:val="22"/>
          <w:szCs w:val="22"/>
        </w:rPr>
        <w:t>____________ Prov. ____________</w:t>
      </w:r>
      <w:r w:rsidRPr="008F1F57">
        <w:rPr>
          <w:rFonts w:ascii="Garamond" w:hAnsi="Garamond"/>
          <w:bCs/>
          <w:sz w:val="22"/>
          <w:szCs w:val="22"/>
        </w:rPr>
        <w:t xml:space="preserve"> Via ____________________________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 xml:space="preserve">C.F. </w:t>
      </w:r>
      <w:r w:rsidR="005F15BA" w:rsidRPr="008F1F57">
        <w:rPr>
          <w:rFonts w:ascii="Garamond" w:hAnsi="Garamond"/>
          <w:bCs/>
          <w:sz w:val="22"/>
          <w:szCs w:val="22"/>
        </w:rPr>
        <w:t>_______________________________</w:t>
      </w:r>
      <w:r w:rsidRPr="008F1F57">
        <w:rPr>
          <w:rFonts w:ascii="Garamond" w:hAnsi="Garamond"/>
          <w:bCs/>
          <w:sz w:val="22"/>
          <w:szCs w:val="22"/>
        </w:rPr>
        <w:t>_P. IVA _________________________________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Tel _____________________</w:t>
      </w:r>
      <w:r w:rsidR="005F15BA" w:rsidRPr="008F1F57">
        <w:rPr>
          <w:rFonts w:ascii="Garamond" w:hAnsi="Garamond"/>
          <w:bCs/>
          <w:sz w:val="22"/>
          <w:szCs w:val="22"/>
        </w:rPr>
        <w:t>__________</w:t>
      </w:r>
      <w:r w:rsidRPr="008F1F57">
        <w:rPr>
          <w:rFonts w:ascii="Garamond" w:hAnsi="Garamond"/>
          <w:bCs/>
          <w:sz w:val="22"/>
          <w:szCs w:val="22"/>
        </w:rPr>
        <w:t>___ e-mail ________________________________</w:t>
      </w:r>
    </w:p>
    <w:p w:rsidR="005A24E5" w:rsidRPr="008F1F57" w:rsidRDefault="005A24E5" w:rsidP="008F1F57">
      <w:pPr>
        <w:widowControl w:val="0"/>
        <w:numPr>
          <w:ilvl w:val="0"/>
          <w:numId w:val="2"/>
        </w:numPr>
        <w:tabs>
          <w:tab w:val="left" w:pos="285"/>
        </w:tabs>
        <w:overflowPunct w:val="0"/>
        <w:autoSpaceDE w:val="0"/>
        <w:spacing w:line="360" w:lineRule="auto"/>
        <w:ind w:left="284" w:hanging="284"/>
        <w:jc w:val="both"/>
        <w:rPr>
          <w:rFonts w:ascii="Garamond" w:hAnsi="Garamond"/>
          <w:bCs/>
          <w:sz w:val="22"/>
          <w:szCs w:val="22"/>
        </w:rPr>
      </w:pPr>
      <w:proofErr w:type="gramStart"/>
      <w:r w:rsidRPr="008F1F57">
        <w:rPr>
          <w:rFonts w:ascii="Garamond" w:hAnsi="Garamond"/>
          <w:bCs/>
          <w:sz w:val="22"/>
          <w:szCs w:val="22"/>
        </w:rPr>
        <w:t>ai</w:t>
      </w:r>
      <w:proofErr w:type="gramEnd"/>
      <w:r w:rsidRPr="008F1F57">
        <w:rPr>
          <w:rFonts w:ascii="Garamond" w:hAnsi="Garamond"/>
          <w:bCs/>
          <w:sz w:val="22"/>
          <w:szCs w:val="22"/>
        </w:rPr>
        <w:t xml:space="preserve"> s</w:t>
      </w:r>
      <w:r w:rsidR="008F1F57" w:rsidRPr="008F1F57">
        <w:rPr>
          <w:rFonts w:ascii="Garamond" w:hAnsi="Garamond"/>
          <w:bCs/>
          <w:sz w:val="22"/>
          <w:szCs w:val="22"/>
        </w:rPr>
        <w:t>ensi e per gli effetti dell’articolo</w:t>
      </w:r>
      <w:r w:rsidRPr="008F1F57">
        <w:rPr>
          <w:rFonts w:ascii="Garamond" w:hAnsi="Garamond"/>
          <w:bCs/>
          <w:sz w:val="22"/>
          <w:szCs w:val="22"/>
        </w:rPr>
        <w:t xml:space="preserve"> 76 del D.P.R. </w:t>
      </w:r>
      <w:r w:rsidR="008F1F57" w:rsidRPr="008F1F57">
        <w:rPr>
          <w:rFonts w:ascii="Garamond" w:hAnsi="Garamond"/>
          <w:bCs/>
          <w:sz w:val="22"/>
          <w:szCs w:val="22"/>
        </w:rPr>
        <w:t>n.</w:t>
      </w:r>
      <w:r w:rsidRPr="008F1F57">
        <w:rPr>
          <w:rFonts w:ascii="Garamond" w:hAnsi="Garamond"/>
          <w:bCs/>
          <w:sz w:val="22"/>
          <w:szCs w:val="22"/>
        </w:rPr>
        <w:t xml:space="preserve">445/2000, consapevole della responsabilità e delle conseguenze civili e penali previste in caso di dichiarazioni mendaci e/o formazione od uso di atti falsi, e consapevole, altresì, che qualora emerga la non veridicità del contenuto della presente dichiarazione, decadrà dai benefici per i quali la stessa è rilasciata; </w:t>
      </w:r>
    </w:p>
    <w:p w:rsidR="005A24E5" w:rsidRPr="008F1F57" w:rsidRDefault="005A24E5" w:rsidP="008F1F57">
      <w:pPr>
        <w:widowControl w:val="0"/>
        <w:numPr>
          <w:ilvl w:val="0"/>
          <w:numId w:val="2"/>
        </w:numPr>
        <w:tabs>
          <w:tab w:val="left" w:pos="285"/>
        </w:tabs>
        <w:overflowPunct w:val="0"/>
        <w:autoSpaceDE w:val="0"/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proofErr w:type="gramStart"/>
      <w:r w:rsidRPr="008F1F57">
        <w:rPr>
          <w:rFonts w:ascii="Garamond" w:hAnsi="Garamond"/>
          <w:bCs/>
          <w:sz w:val="22"/>
          <w:szCs w:val="22"/>
        </w:rPr>
        <w:t>ai</w:t>
      </w:r>
      <w:proofErr w:type="gramEnd"/>
      <w:r w:rsidRPr="008F1F57">
        <w:rPr>
          <w:rFonts w:ascii="Garamond" w:hAnsi="Garamond"/>
          <w:bCs/>
          <w:sz w:val="22"/>
          <w:szCs w:val="22"/>
        </w:rPr>
        <w:t xml:space="preserve"> fini della partecipazione alla procedura di alienazione </w:t>
      </w:r>
      <w:r w:rsidR="003872F4" w:rsidRPr="008F1F57">
        <w:rPr>
          <w:rFonts w:ascii="Garamond" w:hAnsi="Garamond"/>
          <w:bCs/>
          <w:sz w:val="22"/>
          <w:szCs w:val="22"/>
        </w:rPr>
        <w:t>in oggetto</w:t>
      </w:r>
      <w:r w:rsidRPr="008F1F57">
        <w:rPr>
          <w:rFonts w:ascii="Garamond" w:hAnsi="Garamond"/>
          <w:bCs/>
          <w:sz w:val="22"/>
          <w:szCs w:val="22"/>
        </w:rPr>
        <w:t>,</w:t>
      </w:r>
    </w:p>
    <w:p w:rsidR="005A24E5" w:rsidRPr="008F1F57" w:rsidRDefault="005A24E5" w:rsidP="008F1F57">
      <w:pPr>
        <w:widowControl w:val="0"/>
        <w:autoSpaceDE w:val="0"/>
        <w:spacing w:before="120" w:after="120" w:line="360" w:lineRule="auto"/>
        <w:jc w:val="center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DICHIARA</w:t>
      </w:r>
      <w:r w:rsidR="00EC1D3A" w:rsidRPr="008F1F57">
        <w:rPr>
          <w:rFonts w:ascii="Garamond" w:hAnsi="Garamond"/>
          <w:bCs/>
          <w:sz w:val="22"/>
          <w:szCs w:val="22"/>
        </w:rPr>
        <w:t>:</w:t>
      </w:r>
    </w:p>
    <w:p w:rsidR="005A24E5" w:rsidRPr="008F1F57" w:rsidRDefault="005A24E5" w:rsidP="008F1F57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right="-1" w:hanging="452"/>
        <w:jc w:val="both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i/>
          <w:sz w:val="22"/>
          <w:szCs w:val="22"/>
        </w:rPr>
        <w:t>(</w:t>
      </w:r>
      <w:proofErr w:type="gramStart"/>
      <w:r w:rsidRPr="008F1F57">
        <w:rPr>
          <w:rFonts w:ascii="Garamond" w:hAnsi="Garamond"/>
          <w:bCs/>
          <w:i/>
          <w:sz w:val="22"/>
          <w:szCs w:val="22"/>
        </w:rPr>
        <w:t>solo</w:t>
      </w:r>
      <w:proofErr w:type="gramEnd"/>
      <w:r w:rsidRPr="008F1F57">
        <w:rPr>
          <w:rFonts w:ascii="Garamond" w:hAnsi="Garamond"/>
          <w:bCs/>
          <w:i/>
          <w:sz w:val="22"/>
          <w:szCs w:val="22"/>
        </w:rPr>
        <w:t xml:space="preserve"> per Società/Ditta individuale/Associazione/Ente/Istituto)</w:t>
      </w:r>
      <w:r w:rsidRPr="008F1F57">
        <w:rPr>
          <w:rFonts w:ascii="Garamond" w:hAnsi="Garamond"/>
          <w:bCs/>
          <w:sz w:val="22"/>
          <w:szCs w:val="22"/>
        </w:rPr>
        <w:t xml:space="preserve"> di essere iscritto al Registro Imprese della CCIAA di __________________________</w:t>
      </w:r>
      <w:r w:rsidR="007D5775" w:rsidRPr="008F1F57">
        <w:rPr>
          <w:rFonts w:ascii="Garamond" w:hAnsi="Garamond"/>
          <w:bCs/>
          <w:sz w:val="22"/>
          <w:szCs w:val="22"/>
        </w:rPr>
        <w:t>__</w:t>
      </w:r>
      <w:r w:rsidRPr="008F1F57">
        <w:rPr>
          <w:rFonts w:ascii="Garamond" w:hAnsi="Garamond"/>
          <w:bCs/>
          <w:sz w:val="22"/>
          <w:szCs w:val="22"/>
        </w:rPr>
        <w:t xml:space="preserve"> con il n</w:t>
      </w:r>
      <w:r w:rsidR="007D5775" w:rsidRPr="008F1F57">
        <w:rPr>
          <w:rFonts w:ascii="Garamond" w:hAnsi="Garamond"/>
          <w:bCs/>
          <w:sz w:val="22"/>
          <w:szCs w:val="22"/>
        </w:rPr>
        <w:t>. __________________</w:t>
      </w:r>
      <w:r w:rsidRPr="008F1F57">
        <w:rPr>
          <w:rFonts w:ascii="Garamond" w:hAnsi="Garamond"/>
          <w:bCs/>
          <w:sz w:val="22"/>
          <w:szCs w:val="22"/>
        </w:rPr>
        <w:t>;</w:t>
      </w:r>
    </w:p>
    <w:p w:rsidR="005A24E5" w:rsidRPr="008F1F57" w:rsidRDefault="005A24E5" w:rsidP="008F1F57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hanging="454"/>
        <w:jc w:val="both"/>
        <w:rPr>
          <w:rFonts w:ascii="Garamond" w:hAnsi="Garamond"/>
          <w:bCs/>
          <w:sz w:val="22"/>
          <w:szCs w:val="22"/>
        </w:rPr>
      </w:pPr>
      <w:proofErr w:type="gramStart"/>
      <w:r w:rsidRPr="008F1F57">
        <w:rPr>
          <w:rFonts w:ascii="Garamond" w:hAnsi="Garamond"/>
          <w:bCs/>
          <w:sz w:val="22"/>
          <w:szCs w:val="22"/>
        </w:rPr>
        <w:t>di</w:t>
      </w:r>
      <w:proofErr w:type="gramEnd"/>
      <w:r w:rsidRPr="008F1F57">
        <w:rPr>
          <w:rFonts w:ascii="Garamond" w:hAnsi="Garamond"/>
          <w:bCs/>
          <w:sz w:val="22"/>
          <w:szCs w:val="22"/>
        </w:rPr>
        <w:t xml:space="preserve"> non essere incorso in cause che comportano l’incapacità di contrarre con la Pubblica Amministrazione o Gestori di Pubblici Servizi, o di interdizione legale e/o giudiziale; </w:t>
      </w:r>
    </w:p>
    <w:p w:rsidR="005A24E5" w:rsidRPr="008F1F57" w:rsidRDefault="005A24E5" w:rsidP="008F1F57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right="-1" w:hanging="452"/>
        <w:jc w:val="both"/>
        <w:rPr>
          <w:rFonts w:ascii="Garamond" w:hAnsi="Garamond"/>
          <w:bCs/>
          <w:sz w:val="22"/>
          <w:szCs w:val="22"/>
        </w:rPr>
      </w:pPr>
      <w:proofErr w:type="gramStart"/>
      <w:r w:rsidRPr="008F1F57">
        <w:rPr>
          <w:rFonts w:ascii="Garamond" w:hAnsi="Garamond"/>
          <w:bCs/>
          <w:sz w:val="22"/>
          <w:szCs w:val="22"/>
        </w:rPr>
        <w:t>di</w:t>
      </w:r>
      <w:proofErr w:type="gramEnd"/>
      <w:r w:rsidRPr="008F1F57">
        <w:rPr>
          <w:rFonts w:ascii="Garamond" w:hAnsi="Garamond"/>
          <w:bCs/>
          <w:sz w:val="22"/>
          <w:szCs w:val="22"/>
        </w:rPr>
        <w:t xml:space="preserve"> aver preso piena conoscenza e di accettare incondizionatamente tutte le clausole previste nel </w:t>
      </w:r>
      <w:r w:rsidR="00D02B36" w:rsidRPr="008F1F57">
        <w:rPr>
          <w:rFonts w:ascii="Garamond" w:hAnsi="Garamond"/>
          <w:bCs/>
          <w:sz w:val="22"/>
          <w:szCs w:val="22"/>
        </w:rPr>
        <w:t>Band</w:t>
      </w:r>
      <w:r w:rsidRPr="008F1F57">
        <w:rPr>
          <w:rFonts w:ascii="Garamond" w:hAnsi="Garamond"/>
          <w:bCs/>
          <w:sz w:val="22"/>
          <w:szCs w:val="22"/>
        </w:rPr>
        <w:t xml:space="preserve">o di alienazione, nessuna esclusa o eccettuata; </w:t>
      </w:r>
    </w:p>
    <w:p w:rsidR="00EC1D3A" w:rsidRPr="008F1F57" w:rsidRDefault="00EC1D3A" w:rsidP="008F1F57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right="-1" w:hanging="452"/>
        <w:jc w:val="both"/>
        <w:rPr>
          <w:rFonts w:ascii="Garamond" w:hAnsi="Garamond"/>
          <w:bCs/>
          <w:sz w:val="22"/>
          <w:szCs w:val="22"/>
        </w:rPr>
      </w:pPr>
      <w:proofErr w:type="gramStart"/>
      <w:r w:rsidRPr="008F1F57">
        <w:rPr>
          <w:rFonts w:ascii="Garamond" w:hAnsi="Garamond"/>
          <w:bCs/>
          <w:sz w:val="22"/>
          <w:szCs w:val="22"/>
        </w:rPr>
        <w:t>ai</w:t>
      </w:r>
      <w:proofErr w:type="gramEnd"/>
      <w:r w:rsidRPr="008F1F57">
        <w:rPr>
          <w:rFonts w:ascii="Garamond" w:hAnsi="Garamond"/>
          <w:bCs/>
          <w:sz w:val="22"/>
          <w:szCs w:val="22"/>
        </w:rPr>
        <w:t xml:space="preserve"> sensi del D.Lgs. </w:t>
      </w:r>
      <w:r w:rsidR="00D02B36" w:rsidRPr="008F1F57">
        <w:rPr>
          <w:rFonts w:ascii="Garamond" w:hAnsi="Garamond"/>
          <w:bCs/>
          <w:sz w:val="22"/>
          <w:szCs w:val="22"/>
        </w:rPr>
        <w:t>n.</w:t>
      </w:r>
      <w:r w:rsidRPr="008F1F57">
        <w:rPr>
          <w:rFonts w:ascii="Garamond" w:hAnsi="Garamond"/>
          <w:bCs/>
          <w:sz w:val="22"/>
          <w:szCs w:val="22"/>
        </w:rPr>
        <w:t>196/2003 e s.m.i., di autorizzare Isontina Ambiente Srl ad utilizzare i dati personali forniti limitatamente alle necessità inerenti alla procedura in oggetto;</w:t>
      </w:r>
    </w:p>
    <w:p w:rsidR="005A24E5" w:rsidRPr="008F1F57" w:rsidRDefault="00306CF9" w:rsidP="008F1F57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right="142" w:hanging="452"/>
        <w:jc w:val="both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di aver preso visione delle attrezzature</w:t>
      </w:r>
      <w:r w:rsidR="005A24E5" w:rsidRPr="008F1F57">
        <w:rPr>
          <w:rFonts w:ascii="Garamond" w:hAnsi="Garamond"/>
          <w:bCs/>
          <w:sz w:val="22"/>
          <w:szCs w:val="22"/>
        </w:rPr>
        <w:t xml:space="preserve"> oggetto della vendita e di averne verificato lo stato, tramite sopralluogo diretto</w:t>
      </w:r>
      <w:r w:rsidR="00333731" w:rsidRPr="008F1F57">
        <w:rPr>
          <w:rFonts w:ascii="Garamond" w:hAnsi="Garamond"/>
          <w:bCs/>
          <w:sz w:val="22"/>
          <w:szCs w:val="22"/>
        </w:rPr>
        <w:t>, ai sensi dell’Art.2 del Bando,</w:t>
      </w:r>
      <w:r w:rsidR="005A24E5" w:rsidRPr="008F1F57">
        <w:rPr>
          <w:rFonts w:ascii="Garamond" w:hAnsi="Garamond"/>
          <w:bCs/>
          <w:sz w:val="22"/>
          <w:szCs w:val="22"/>
        </w:rPr>
        <w:t xml:space="preserve"> </w:t>
      </w:r>
      <w:r w:rsidR="00D75AB8" w:rsidRPr="008F1F57">
        <w:rPr>
          <w:rFonts w:ascii="Garamond" w:hAnsi="Garamond"/>
          <w:bCs/>
          <w:sz w:val="22"/>
          <w:szCs w:val="22"/>
        </w:rPr>
        <w:t>eseguito in data ____________</w:t>
      </w:r>
      <w:r w:rsidR="005A24E5" w:rsidRPr="008F1F57">
        <w:rPr>
          <w:rFonts w:ascii="Garamond" w:hAnsi="Garamond"/>
          <w:bCs/>
          <w:sz w:val="22"/>
          <w:szCs w:val="22"/>
        </w:rPr>
        <w:t xml:space="preserve">, prendendo atto che </w:t>
      </w:r>
      <w:r w:rsidR="00597477" w:rsidRPr="008F1F57">
        <w:rPr>
          <w:rFonts w:ascii="Garamond" w:hAnsi="Garamond"/>
          <w:bCs/>
          <w:sz w:val="22"/>
          <w:szCs w:val="22"/>
        </w:rPr>
        <w:t>le attrezzature</w:t>
      </w:r>
      <w:r w:rsidR="00EC1D3A" w:rsidRPr="008F1F57">
        <w:rPr>
          <w:rFonts w:ascii="Garamond" w:hAnsi="Garamond"/>
          <w:bCs/>
          <w:sz w:val="22"/>
          <w:szCs w:val="22"/>
        </w:rPr>
        <w:t xml:space="preserve"> sono poste</w:t>
      </w:r>
      <w:r w:rsidR="005A24E5" w:rsidRPr="008F1F57">
        <w:rPr>
          <w:rFonts w:ascii="Garamond" w:hAnsi="Garamond"/>
          <w:bCs/>
          <w:sz w:val="22"/>
          <w:szCs w:val="22"/>
        </w:rPr>
        <w:t xml:space="preserve"> in vendita nello stato di fatto e conservazione e diritto d’uso in cui si trovano alla data di pubblicazione del </w:t>
      </w:r>
      <w:r w:rsidR="00D02B36" w:rsidRPr="008F1F57">
        <w:rPr>
          <w:rFonts w:ascii="Garamond" w:hAnsi="Garamond"/>
          <w:bCs/>
          <w:sz w:val="22"/>
          <w:szCs w:val="22"/>
        </w:rPr>
        <w:t>Band</w:t>
      </w:r>
      <w:r w:rsidR="005A24E5" w:rsidRPr="008F1F57">
        <w:rPr>
          <w:rFonts w:ascii="Garamond" w:hAnsi="Garamond"/>
          <w:bCs/>
          <w:sz w:val="22"/>
          <w:szCs w:val="22"/>
        </w:rPr>
        <w:t xml:space="preserve">o, </w:t>
      </w:r>
      <w:r w:rsidR="00007A7E" w:rsidRPr="008F1F57">
        <w:rPr>
          <w:rFonts w:ascii="Garamond" w:hAnsi="Garamond"/>
          <w:bCs/>
          <w:sz w:val="22"/>
          <w:szCs w:val="22"/>
        </w:rPr>
        <w:t xml:space="preserve">nonché di essere a conoscenza di tutte le condizioni generali e particolari che possono incidere sull’acquisto, </w:t>
      </w:r>
      <w:r w:rsidR="005A24E5" w:rsidRPr="008F1F57">
        <w:rPr>
          <w:rFonts w:ascii="Garamond" w:hAnsi="Garamond"/>
          <w:bCs/>
          <w:sz w:val="22"/>
          <w:szCs w:val="22"/>
        </w:rPr>
        <w:t xml:space="preserve">esonerando </w:t>
      </w:r>
      <w:r w:rsidR="005A24E5" w:rsidRPr="008F1F57">
        <w:rPr>
          <w:rFonts w:ascii="Garamond" w:hAnsi="Garamond"/>
          <w:bCs/>
          <w:sz w:val="22"/>
          <w:szCs w:val="22"/>
        </w:rPr>
        <w:lastRenderedPageBreak/>
        <w:t>Isontina Ambiente da qualunque responsabilità per vizi apparenti e non apparenti, o comunque eme</w:t>
      </w:r>
      <w:r w:rsidR="00007A7E" w:rsidRPr="008F1F57">
        <w:rPr>
          <w:rFonts w:ascii="Garamond" w:hAnsi="Garamond"/>
          <w:bCs/>
          <w:sz w:val="22"/>
          <w:szCs w:val="22"/>
        </w:rPr>
        <w:t>rsi successivamente a tale data.</w:t>
      </w:r>
    </w:p>
    <w:p w:rsidR="005A24E5" w:rsidRPr="008F1F57" w:rsidRDefault="00EC1D3A" w:rsidP="008F1F57">
      <w:pPr>
        <w:widowControl w:val="0"/>
        <w:overflowPunct w:val="0"/>
        <w:autoSpaceDE w:val="0"/>
        <w:spacing w:line="360" w:lineRule="auto"/>
        <w:ind w:right="142" w:firstLine="142"/>
        <w:jc w:val="both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Tutto ciò premesso,</w:t>
      </w:r>
    </w:p>
    <w:p w:rsidR="005A24E5" w:rsidRPr="008F1F57" w:rsidRDefault="005A24E5" w:rsidP="008F1F57">
      <w:pPr>
        <w:widowControl w:val="0"/>
        <w:overflowPunct w:val="0"/>
        <w:autoSpaceDE w:val="0"/>
        <w:spacing w:before="120" w:after="120" w:line="360" w:lineRule="auto"/>
        <w:ind w:left="113" w:right="142" w:firstLine="142"/>
        <w:jc w:val="center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FORMULA</w:t>
      </w:r>
    </w:p>
    <w:p w:rsidR="005A24E5" w:rsidRPr="008F1F57" w:rsidRDefault="005A24E5" w:rsidP="008F1F57">
      <w:pPr>
        <w:widowControl w:val="0"/>
        <w:overflowPunct w:val="0"/>
        <w:autoSpaceDE w:val="0"/>
        <w:spacing w:line="360" w:lineRule="auto"/>
        <w:ind w:left="115" w:right="140"/>
        <w:jc w:val="both"/>
        <w:rPr>
          <w:rFonts w:ascii="Garamond" w:hAnsi="Garamond"/>
          <w:bCs/>
          <w:sz w:val="22"/>
          <w:szCs w:val="22"/>
        </w:rPr>
      </w:pPr>
      <w:proofErr w:type="gramStart"/>
      <w:r w:rsidRPr="008F1F57">
        <w:rPr>
          <w:rFonts w:ascii="Garamond" w:hAnsi="Garamond"/>
          <w:bCs/>
          <w:sz w:val="22"/>
          <w:szCs w:val="22"/>
        </w:rPr>
        <w:t>la</w:t>
      </w:r>
      <w:proofErr w:type="gramEnd"/>
      <w:r w:rsidRPr="008F1F57">
        <w:rPr>
          <w:rFonts w:ascii="Garamond" w:hAnsi="Garamond"/>
          <w:bCs/>
          <w:sz w:val="22"/>
          <w:szCs w:val="22"/>
        </w:rPr>
        <w:t xml:space="preserve"> seguente </w:t>
      </w:r>
      <w:r w:rsidRPr="008F1F57">
        <w:rPr>
          <w:rFonts w:ascii="Garamond" w:hAnsi="Garamond"/>
          <w:b/>
          <w:bCs/>
          <w:sz w:val="22"/>
          <w:szCs w:val="22"/>
        </w:rPr>
        <w:t>offerta economica con</w:t>
      </w:r>
      <w:r w:rsidRPr="008F1F57">
        <w:rPr>
          <w:rFonts w:ascii="Garamond" w:hAnsi="Garamond"/>
          <w:bCs/>
          <w:sz w:val="22"/>
          <w:szCs w:val="22"/>
        </w:rPr>
        <w:t xml:space="preserve"> </w:t>
      </w:r>
      <w:r w:rsidRPr="008F1F57">
        <w:rPr>
          <w:rFonts w:ascii="Garamond" w:hAnsi="Garamond"/>
          <w:b/>
          <w:bCs/>
          <w:sz w:val="22"/>
          <w:szCs w:val="22"/>
        </w:rPr>
        <w:t>proposta irrevocabile di acquisto</w:t>
      </w:r>
      <w:r w:rsidRPr="008F1F57">
        <w:rPr>
          <w:rFonts w:ascii="Garamond" w:hAnsi="Garamond"/>
          <w:bCs/>
          <w:sz w:val="22"/>
          <w:szCs w:val="22"/>
        </w:rPr>
        <w:t xml:space="preserve"> </w:t>
      </w:r>
      <w:r w:rsidR="00113B90" w:rsidRPr="008F1F57">
        <w:rPr>
          <w:rFonts w:ascii="Garamond" w:hAnsi="Garamond"/>
          <w:bCs/>
          <w:sz w:val="22"/>
          <w:szCs w:val="22"/>
        </w:rPr>
        <w:t>del</w:t>
      </w:r>
      <w:r w:rsidR="007E1ADF">
        <w:rPr>
          <w:rFonts w:ascii="Garamond" w:hAnsi="Garamond"/>
          <w:bCs/>
          <w:sz w:val="22"/>
          <w:szCs w:val="22"/>
        </w:rPr>
        <w:t>l’attrezzatura</w:t>
      </w:r>
      <w:bookmarkStart w:id="0" w:name="_GoBack"/>
      <w:bookmarkEnd w:id="0"/>
      <w:r w:rsidR="0023119D" w:rsidRPr="008F1F57">
        <w:rPr>
          <w:rFonts w:ascii="Garamond" w:hAnsi="Garamond"/>
          <w:bCs/>
          <w:sz w:val="22"/>
          <w:szCs w:val="22"/>
        </w:rPr>
        <w:t xml:space="preserve"> di cui trattasi</w:t>
      </w:r>
      <w:r w:rsidRPr="008F1F57">
        <w:rPr>
          <w:rFonts w:ascii="Garamond" w:hAnsi="Garamond"/>
          <w:bCs/>
          <w:sz w:val="22"/>
          <w:szCs w:val="22"/>
        </w:rPr>
        <w:t>:</w:t>
      </w:r>
    </w:p>
    <w:p w:rsidR="005A24E5" w:rsidRPr="008F1F57" w:rsidRDefault="005A24E5">
      <w:pPr>
        <w:widowControl w:val="0"/>
        <w:overflowPunct w:val="0"/>
        <w:autoSpaceDE w:val="0"/>
        <w:spacing w:line="256" w:lineRule="auto"/>
        <w:ind w:left="115" w:right="140"/>
        <w:jc w:val="both"/>
        <w:rPr>
          <w:rFonts w:ascii="Garamond" w:hAnsi="Garamond"/>
          <w:bCs/>
          <w:sz w:val="22"/>
          <w:szCs w:val="22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6"/>
        <w:gridCol w:w="5783"/>
      </w:tblGrid>
      <w:tr w:rsidR="0023119D" w:rsidRPr="008F1F57" w:rsidTr="008F1F57">
        <w:trPr>
          <w:trHeight w:val="52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9D" w:rsidRPr="008F1F57" w:rsidRDefault="008F1F57" w:rsidP="00306CF9">
            <w:pPr>
              <w:pStyle w:val="Corpotesto"/>
              <w:ind w:right="-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F1F57">
              <w:rPr>
                <w:rFonts w:ascii="Garamond" w:hAnsi="Garamond"/>
                <w:b/>
                <w:sz w:val="22"/>
                <w:szCs w:val="22"/>
              </w:rPr>
              <w:t>Descrizione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9D" w:rsidRPr="008F1F57" w:rsidRDefault="0023119D" w:rsidP="0023119D">
            <w:pPr>
              <w:pStyle w:val="Corpotesto"/>
              <w:ind w:right="-1"/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F1F57">
              <w:rPr>
                <w:rFonts w:ascii="Garamond" w:hAnsi="Garamond"/>
                <w:b/>
                <w:sz w:val="22"/>
                <w:szCs w:val="22"/>
              </w:rPr>
              <w:t xml:space="preserve">Importo offerto </w:t>
            </w:r>
            <w:r w:rsidRPr="008F1F57">
              <w:rPr>
                <w:rFonts w:ascii="Garamond" w:hAnsi="Garamond"/>
                <w:sz w:val="22"/>
                <w:szCs w:val="22"/>
              </w:rPr>
              <w:t>(imponibile IVA)</w:t>
            </w:r>
          </w:p>
        </w:tc>
      </w:tr>
      <w:tr w:rsidR="0023119D" w:rsidRPr="008F1F57" w:rsidTr="008F1F57">
        <w:trPr>
          <w:trHeight w:val="10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9D" w:rsidRPr="00B85076" w:rsidRDefault="00093AEF" w:rsidP="0023119D">
            <w:pPr>
              <w:pStyle w:val="Corpotesto"/>
              <w:ind w:right="-1"/>
              <w:jc w:val="left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093AEF">
              <w:rPr>
                <w:rFonts w:ascii="Garamond" w:hAnsi="Garamond"/>
                <w:sz w:val="22"/>
                <w:szCs w:val="22"/>
              </w:rPr>
              <w:t>SOLLEVATORE A PONTE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9D" w:rsidRPr="008F1F57" w:rsidRDefault="0023119D" w:rsidP="0023119D">
            <w:pPr>
              <w:pStyle w:val="Corpotesto"/>
              <w:ind w:right="-1"/>
              <w:jc w:val="left"/>
              <w:rPr>
                <w:rFonts w:ascii="Garamond" w:hAnsi="Garamond"/>
                <w:sz w:val="22"/>
                <w:szCs w:val="22"/>
              </w:rPr>
            </w:pPr>
          </w:p>
          <w:p w:rsidR="0023119D" w:rsidRPr="008F1F57" w:rsidRDefault="008F1F57" w:rsidP="0023119D">
            <w:pPr>
              <w:pStyle w:val="Corpotesto"/>
              <w:ind w:right="-1"/>
              <w:jc w:val="left"/>
              <w:rPr>
                <w:rFonts w:ascii="Garamond" w:hAnsi="Garamond"/>
                <w:sz w:val="22"/>
                <w:szCs w:val="22"/>
              </w:rPr>
            </w:pPr>
            <w:r w:rsidRPr="008F1F57">
              <w:rPr>
                <w:rFonts w:ascii="Garamond" w:hAnsi="Garamond"/>
                <w:b/>
                <w:sz w:val="22"/>
                <w:szCs w:val="22"/>
              </w:rPr>
              <w:t>€.</w:t>
            </w:r>
            <w:r w:rsidRPr="008F1F57">
              <w:rPr>
                <w:rFonts w:ascii="Garamond" w:hAnsi="Garamond"/>
                <w:sz w:val="22"/>
                <w:szCs w:val="22"/>
              </w:rPr>
              <w:t xml:space="preserve"> _</w:t>
            </w:r>
            <w:r w:rsidR="0023119D" w:rsidRPr="008F1F57">
              <w:rPr>
                <w:rFonts w:ascii="Garamond" w:hAnsi="Garamond"/>
                <w:sz w:val="22"/>
                <w:szCs w:val="22"/>
              </w:rPr>
              <w:t xml:space="preserve">_________________ </w:t>
            </w:r>
            <w:r w:rsidR="0023119D" w:rsidRPr="008F1F57">
              <w:rPr>
                <w:rFonts w:ascii="Garamond" w:hAnsi="Garamond"/>
                <w:i/>
                <w:sz w:val="22"/>
                <w:szCs w:val="22"/>
              </w:rPr>
              <w:t>(in cifre)</w:t>
            </w:r>
          </w:p>
          <w:p w:rsidR="0023119D" w:rsidRPr="008F1F57" w:rsidRDefault="0023119D" w:rsidP="0023119D">
            <w:pPr>
              <w:pStyle w:val="Corpotesto"/>
              <w:ind w:right="-1"/>
              <w:jc w:val="left"/>
              <w:rPr>
                <w:rFonts w:ascii="Garamond" w:hAnsi="Garamond"/>
                <w:sz w:val="22"/>
                <w:szCs w:val="22"/>
              </w:rPr>
            </w:pPr>
          </w:p>
          <w:p w:rsidR="0023119D" w:rsidRPr="008F1F57" w:rsidRDefault="008F1F57" w:rsidP="008F1F57">
            <w:pPr>
              <w:pStyle w:val="Corpotesto"/>
              <w:ind w:right="-1"/>
              <w:jc w:val="left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8F1F57">
              <w:rPr>
                <w:rFonts w:ascii="Garamond" w:hAnsi="Garamond"/>
                <w:b/>
                <w:sz w:val="22"/>
                <w:szCs w:val="22"/>
              </w:rPr>
              <w:t>e</w:t>
            </w:r>
            <w:r w:rsidR="0023119D" w:rsidRPr="008F1F57">
              <w:rPr>
                <w:rFonts w:ascii="Garamond" w:hAnsi="Garamond"/>
                <w:b/>
                <w:sz w:val="22"/>
                <w:szCs w:val="22"/>
              </w:rPr>
              <w:t>uro</w:t>
            </w:r>
            <w:proofErr w:type="gramEnd"/>
            <w:r w:rsidRPr="008F1F57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3119D" w:rsidRPr="008F1F57">
              <w:rPr>
                <w:rFonts w:ascii="Garamond" w:hAnsi="Garamond"/>
                <w:sz w:val="22"/>
                <w:szCs w:val="22"/>
              </w:rPr>
              <w:t>_______________</w:t>
            </w:r>
            <w:r w:rsidRPr="008F1F57">
              <w:rPr>
                <w:rFonts w:ascii="Garamond" w:hAnsi="Garamond"/>
                <w:sz w:val="22"/>
                <w:szCs w:val="22"/>
              </w:rPr>
              <w:t>_</w:t>
            </w:r>
            <w:r w:rsidR="0023119D" w:rsidRPr="008F1F57">
              <w:rPr>
                <w:rFonts w:ascii="Garamond" w:hAnsi="Garamond"/>
                <w:sz w:val="22"/>
                <w:szCs w:val="22"/>
              </w:rPr>
              <w:t>____________</w:t>
            </w:r>
            <w:r w:rsidRPr="008F1F57">
              <w:rPr>
                <w:rFonts w:ascii="Garamond" w:hAnsi="Garamond"/>
                <w:sz w:val="22"/>
                <w:szCs w:val="22"/>
              </w:rPr>
              <w:t>________</w:t>
            </w:r>
            <w:r w:rsidR="0023119D" w:rsidRPr="008F1F57">
              <w:rPr>
                <w:rFonts w:ascii="Garamond" w:hAnsi="Garamond"/>
                <w:sz w:val="22"/>
                <w:szCs w:val="22"/>
              </w:rPr>
              <w:t xml:space="preserve">___ </w:t>
            </w:r>
            <w:r w:rsidR="0023119D" w:rsidRPr="008F1F57">
              <w:rPr>
                <w:rFonts w:ascii="Garamond" w:hAnsi="Garamond"/>
                <w:i/>
                <w:sz w:val="22"/>
                <w:szCs w:val="22"/>
              </w:rPr>
              <w:t>(in lettere)</w:t>
            </w:r>
          </w:p>
        </w:tc>
      </w:tr>
    </w:tbl>
    <w:p w:rsidR="005A24E5" w:rsidRPr="008F1F57" w:rsidRDefault="005A24E5" w:rsidP="0081613E">
      <w:pPr>
        <w:widowControl w:val="0"/>
        <w:overflowPunct w:val="0"/>
        <w:autoSpaceDE w:val="0"/>
        <w:spacing w:line="360" w:lineRule="auto"/>
        <w:ind w:left="115" w:right="140"/>
        <w:jc w:val="both"/>
        <w:rPr>
          <w:rFonts w:ascii="Garamond" w:hAnsi="Garamond"/>
          <w:bCs/>
          <w:sz w:val="22"/>
          <w:szCs w:val="22"/>
        </w:rPr>
      </w:pPr>
    </w:p>
    <w:p w:rsidR="002933BC" w:rsidRDefault="008F1F57" w:rsidP="0081613E">
      <w:pPr>
        <w:widowControl w:val="0"/>
        <w:autoSpaceDE w:val="0"/>
        <w:spacing w:line="360" w:lineRule="auto"/>
        <w:ind w:firstLine="120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In fede.</w:t>
      </w:r>
    </w:p>
    <w:p w:rsidR="0081613E" w:rsidRPr="0081613E" w:rsidRDefault="0081613E" w:rsidP="0081613E">
      <w:pPr>
        <w:widowControl w:val="0"/>
        <w:overflowPunct w:val="0"/>
        <w:autoSpaceDE w:val="0"/>
        <w:spacing w:line="360" w:lineRule="auto"/>
        <w:ind w:left="119" w:right="140"/>
        <w:jc w:val="both"/>
        <w:rPr>
          <w:rFonts w:ascii="Garamond" w:hAnsi="Garamond"/>
          <w:bCs/>
          <w:sz w:val="22"/>
          <w:szCs w:val="22"/>
        </w:rPr>
      </w:pPr>
      <w:r w:rsidRPr="0081613E">
        <w:rPr>
          <w:rFonts w:ascii="Garamond" w:hAnsi="Garamond"/>
          <w:bCs/>
          <w:sz w:val="22"/>
          <w:szCs w:val="22"/>
        </w:rPr>
        <w:t>Allegata:</w:t>
      </w:r>
      <w:r>
        <w:rPr>
          <w:rFonts w:ascii="Garamond" w:hAnsi="Garamond"/>
          <w:bCs/>
          <w:sz w:val="22"/>
          <w:szCs w:val="22"/>
        </w:rPr>
        <w:t xml:space="preserve"> f</w:t>
      </w:r>
      <w:r w:rsidRPr="0081613E">
        <w:rPr>
          <w:rFonts w:ascii="Garamond" w:hAnsi="Garamond"/>
          <w:bCs/>
          <w:sz w:val="22"/>
          <w:szCs w:val="22"/>
        </w:rPr>
        <w:t>otocopia in carta semplice di un documento di identità del sottoscrittore in corso di validità</w:t>
      </w:r>
      <w:r>
        <w:rPr>
          <w:rFonts w:ascii="Garamond" w:hAnsi="Garamond"/>
          <w:bCs/>
          <w:sz w:val="22"/>
          <w:szCs w:val="22"/>
        </w:rPr>
        <w:t>.</w:t>
      </w:r>
    </w:p>
    <w:p w:rsidR="008F1F57" w:rsidRPr="008F1F57" w:rsidRDefault="008F1F57" w:rsidP="0081613E">
      <w:pPr>
        <w:widowControl w:val="0"/>
        <w:autoSpaceDE w:val="0"/>
        <w:spacing w:line="360" w:lineRule="auto"/>
        <w:ind w:left="119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i/>
          <w:sz w:val="22"/>
          <w:szCs w:val="22"/>
        </w:rPr>
        <w:t>(</w:t>
      </w:r>
      <w:proofErr w:type="gramStart"/>
      <w:r w:rsidRPr="008F1F57">
        <w:rPr>
          <w:rFonts w:ascii="Garamond" w:hAnsi="Garamond"/>
          <w:bCs/>
          <w:i/>
          <w:sz w:val="22"/>
          <w:szCs w:val="22"/>
        </w:rPr>
        <w:t>luogo</w:t>
      </w:r>
      <w:proofErr w:type="gramEnd"/>
      <w:r w:rsidRPr="008F1F57">
        <w:rPr>
          <w:rFonts w:ascii="Garamond" w:hAnsi="Garamond"/>
          <w:bCs/>
          <w:i/>
          <w:sz w:val="22"/>
          <w:szCs w:val="22"/>
        </w:rPr>
        <w:t xml:space="preserve"> e d</w:t>
      </w:r>
      <w:r w:rsidR="005A24E5" w:rsidRPr="008F1F57">
        <w:rPr>
          <w:rFonts w:ascii="Garamond" w:hAnsi="Garamond"/>
          <w:bCs/>
          <w:i/>
          <w:sz w:val="22"/>
          <w:szCs w:val="22"/>
        </w:rPr>
        <w:t>ata</w:t>
      </w:r>
      <w:r w:rsidRPr="008F1F57">
        <w:rPr>
          <w:rFonts w:ascii="Garamond" w:hAnsi="Garamond"/>
          <w:bCs/>
          <w:i/>
          <w:sz w:val="22"/>
          <w:szCs w:val="22"/>
        </w:rPr>
        <w:t>)</w:t>
      </w:r>
      <w:r w:rsidR="0081613E">
        <w:rPr>
          <w:rFonts w:ascii="Garamond" w:hAnsi="Garamond"/>
          <w:bCs/>
          <w:sz w:val="22"/>
          <w:szCs w:val="22"/>
        </w:rPr>
        <w:t xml:space="preserve"> ____________________ </w:t>
      </w:r>
    </w:p>
    <w:p w:rsidR="005A24E5" w:rsidRPr="008F1F57" w:rsidRDefault="0081613E" w:rsidP="0081613E">
      <w:pPr>
        <w:widowControl w:val="0"/>
        <w:autoSpaceDE w:val="0"/>
        <w:spacing w:line="360" w:lineRule="auto"/>
        <w:ind w:left="120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sz w:val="22"/>
          <w:szCs w:val="22"/>
        </w:rPr>
        <w:t>(</w:t>
      </w:r>
      <w:proofErr w:type="gramStart"/>
      <w:r>
        <w:rPr>
          <w:rFonts w:ascii="Garamond" w:hAnsi="Garamond"/>
          <w:bCs/>
          <w:i/>
          <w:sz w:val="22"/>
          <w:szCs w:val="22"/>
        </w:rPr>
        <w:t>t</w:t>
      </w:r>
      <w:r w:rsidR="005A24E5" w:rsidRPr="0081613E">
        <w:rPr>
          <w:rFonts w:ascii="Garamond" w:hAnsi="Garamond"/>
          <w:bCs/>
          <w:i/>
          <w:sz w:val="22"/>
          <w:szCs w:val="22"/>
        </w:rPr>
        <w:t>imbro</w:t>
      </w:r>
      <w:proofErr w:type="gramEnd"/>
      <w:r w:rsidR="005A24E5" w:rsidRPr="0081613E">
        <w:rPr>
          <w:rFonts w:ascii="Garamond" w:hAnsi="Garamond"/>
          <w:bCs/>
          <w:i/>
          <w:sz w:val="22"/>
          <w:szCs w:val="22"/>
        </w:rPr>
        <w:t xml:space="preserve"> e firma</w:t>
      </w:r>
      <w:r>
        <w:rPr>
          <w:rFonts w:ascii="Garamond" w:hAnsi="Garamond"/>
          <w:bCs/>
          <w:i/>
          <w:sz w:val="22"/>
          <w:szCs w:val="22"/>
        </w:rPr>
        <w:t>)</w:t>
      </w:r>
      <w:r w:rsidR="005A24E5" w:rsidRPr="008F1F57">
        <w:rPr>
          <w:rFonts w:ascii="Garamond" w:hAnsi="Garamond"/>
          <w:bCs/>
          <w:sz w:val="22"/>
          <w:szCs w:val="22"/>
        </w:rPr>
        <w:t xml:space="preserve"> __________________________________</w:t>
      </w:r>
    </w:p>
    <w:sectPr w:rsidR="005A24E5" w:rsidRPr="008F1F57" w:rsidSect="0081613E">
      <w:pgSz w:w="11906" w:h="16838"/>
      <w:pgMar w:top="1418" w:right="1552" w:bottom="15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20C55813"/>
    <w:multiLevelType w:val="hybridMultilevel"/>
    <w:tmpl w:val="3B20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3080E"/>
    <w:multiLevelType w:val="hybridMultilevel"/>
    <w:tmpl w:val="581EF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F9"/>
    <w:rsid w:val="00007A7E"/>
    <w:rsid w:val="00070B70"/>
    <w:rsid w:val="00093AEF"/>
    <w:rsid w:val="000E0017"/>
    <w:rsid w:val="00113B90"/>
    <w:rsid w:val="001464CC"/>
    <w:rsid w:val="00195FA0"/>
    <w:rsid w:val="001D7744"/>
    <w:rsid w:val="0023119D"/>
    <w:rsid w:val="002933BC"/>
    <w:rsid w:val="002A7711"/>
    <w:rsid w:val="00306CF9"/>
    <w:rsid w:val="00333731"/>
    <w:rsid w:val="003872F4"/>
    <w:rsid w:val="004448FE"/>
    <w:rsid w:val="0057278B"/>
    <w:rsid w:val="00574056"/>
    <w:rsid w:val="00580D99"/>
    <w:rsid w:val="00597477"/>
    <w:rsid w:val="005A24E5"/>
    <w:rsid w:val="005F15BA"/>
    <w:rsid w:val="00734432"/>
    <w:rsid w:val="007544C6"/>
    <w:rsid w:val="007D5775"/>
    <w:rsid w:val="007E1ADF"/>
    <w:rsid w:val="0081613E"/>
    <w:rsid w:val="008B2F8C"/>
    <w:rsid w:val="008C550B"/>
    <w:rsid w:val="008F1F57"/>
    <w:rsid w:val="00930234"/>
    <w:rsid w:val="009767DC"/>
    <w:rsid w:val="00992327"/>
    <w:rsid w:val="009A5C89"/>
    <w:rsid w:val="00A84253"/>
    <w:rsid w:val="00AA0367"/>
    <w:rsid w:val="00B046E3"/>
    <w:rsid w:val="00B64577"/>
    <w:rsid w:val="00B85076"/>
    <w:rsid w:val="00CB12DF"/>
    <w:rsid w:val="00D02B36"/>
    <w:rsid w:val="00D240C6"/>
    <w:rsid w:val="00D75AB8"/>
    <w:rsid w:val="00EC1D3A"/>
    <w:rsid w:val="00FA4C47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83CC756-D1BF-4FE9-8041-FAC1B49D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142"/>
      </w:tabs>
      <w:overflowPunct w:val="0"/>
      <w:autoSpaceDE w:val="0"/>
      <w:jc w:val="both"/>
      <w:textAlignment w:val="baseline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F543A55D.dotm</Template>
  <TotalTime>29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Offerta economica con proposta irrevocabile di acquisto</vt:lpstr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Offerta economica con proposta irrevocabile di acquisto</dc:title>
  <dc:subject/>
  <dc:creator>Marchesan Angelo</dc:creator>
  <cp:keywords/>
  <cp:lastModifiedBy>Marchesan Angelo</cp:lastModifiedBy>
  <cp:revision>17</cp:revision>
  <cp:lastPrinted>2015-04-01T10:45:00Z</cp:lastPrinted>
  <dcterms:created xsi:type="dcterms:W3CDTF">2017-07-05T14:52:00Z</dcterms:created>
  <dcterms:modified xsi:type="dcterms:W3CDTF">2017-08-25T16:14:00Z</dcterms:modified>
</cp:coreProperties>
</file>