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A23B3E" w:rsidP="00E9415F">
      <w:pPr>
        <w:pStyle w:val="Titolo1"/>
        <w:jc w:val="right"/>
        <w:rPr>
          <w:sz w:val="20"/>
          <w:szCs w:val="20"/>
        </w:rPr>
      </w:pPr>
      <w:r>
        <w:t>Allegato</w:t>
      </w:r>
      <w:r w:rsidR="000B7F4A">
        <w:t xml:space="preserve"> </w:t>
      </w:r>
      <w:r w:rsidR="00E9415F">
        <w:t>B</w:t>
      </w:r>
      <w:r w:rsidR="000B7F4A">
        <w:t xml:space="preserve"> - DGUE</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B06D05">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rsidP="001E7BA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sidR="001E7BAE">
        <w:rPr>
          <w:rFonts w:ascii="Arial" w:hAnsi="Arial" w:cs="Arial"/>
          <w:b/>
          <w:i/>
          <w:sz w:val="15"/>
          <w:szCs w:val="15"/>
        </w:rPr>
        <w:t>.</w:t>
      </w:r>
    </w:p>
    <w:p w:rsidR="00A23B3E" w:rsidRDefault="00A23B3E" w:rsidP="001E7BA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r w:rsidR="001E7BAE">
        <w:rPr>
          <w:rFonts w:ascii="Arial" w:hAnsi="Arial" w:cs="Arial"/>
          <w:b/>
          <w:w w:val="0"/>
          <w:sz w:val="15"/>
          <w:szCs w:val="15"/>
        </w:rPr>
        <w:t>.</w:t>
      </w:r>
    </w:p>
    <w:p w:rsidR="001E7BAE" w:rsidRPr="001E7BAE" w:rsidRDefault="00A23B3E" w:rsidP="001E7BA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r w:rsidR="001E7BAE" w:rsidRPr="001E7BAE">
        <w:rPr>
          <w:rFonts w:ascii="Arial" w:hAnsi="Arial" w:cs="Arial"/>
          <w:b/>
          <w:sz w:val="15"/>
          <w:szCs w:val="15"/>
          <w:u w:val="single"/>
        </w:rPr>
        <w:t>GURI V Serie Speciale n.47 del 23.04.2018, inserzione n.1800014601</w:t>
      </w:r>
      <w:r w:rsidR="001E7BAE" w:rsidRPr="001E7BAE">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415" w:type="dxa"/>
        <w:tblInd w:w="-147" w:type="dxa"/>
        <w:tblLayout w:type="fixed"/>
        <w:tblCellMar>
          <w:left w:w="93" w:type="dxa"/>
        </w:tblCellMar>
        <w:tblLook w:val="0000" w:firstRow="0" w:lastRow="0" w:firstColumn="0" w:lastColumn="0" w:noHBand="0" w:noVBand="0"/>
      </w:tblPr>
      <w:tblGrid>
        <w:gridCol w:w="4537"/>
        <w:gridCol w:w="4878"/>
      </w:tblGrid>
      <w:tr w:rsidR="00A23B3E" w:rsidTr="00BA440C">
        <w:trPr>
          <w:trHeight w:val="349"/>
        </w:trPr>
        <w:tc>
          <w:tcPr>
            <w:tcW w:w="453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87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BA440C">
        <w:trPr>
          <w:trHeight w:val="349"/>
        </w:trPr>
        <w:tc>
          <w:tcPr>
            <w:tcW w:w="453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878" w:type="dxa"/>
            <w:tcBorders>
              <w:top w:val="single" w:sz="4" w:space="0" w:color="00000A"/>
              <w:left w:val="single" w:sz="4" w:space="0" w:color="00000A"/>
              <w:bottom w:val="single" w:sz="4" w:space="0" w:color="00000A"/>
              <w:right w:val="single" w:sz="4" w:space="0" w:color="00000A"/>
            </w:tcBorders>
            <w:shd w:val="clear" w:color="auto" w:fill="FFFFFF"/>
          </w:tcPr>
          <w:p w:rsidR="00A23B3E" w:rsidRPr="00936E16" w:rsidRDefault="00BA440C">
            <w:pPr>
              <w:rPr>
                <w:rFonts w:ascii="Arial" w:hAnsi="Arial" w:cs="Arial"/>
                <w:b/>
                <w:color w:val="000000"/>
                <w:sz w:val="14"/>
                <w:szCs w:val="14"/>
              </w:rPr>
            </w:pPr>
            <w:r>
              <w:rPr>
                <w:rFonts w:ascii="Arial" w:hAnsi="Arial" w:cs="Arial"/>
                <w:b/>
                <w:color w:val="000000"/>
                <w:sz w:val="14"/>
                <w:szCs w:val="14"/>
              </w:rPr>
              <w:t>ISONTINA AMBIENTE Srl</w:t>
            </w:r>
          </w:p>
          <w:p w:rsidR="00A23B3E" w:rsidRPr="003A443E" w:rsidRDefault="00936E16">
            <w:pPr>
              <w:rPr>
                <w:color w:val="000000"/>
              </w:rPr>
            </w:pPr>
            <w:r w:rsidRPr="00936E16">
              <w:rPr>
                <w:rFonts w:ascii="Arial" w:hAnsi="Arial" w:cs="Arial"/>
                <w:b/>
                <w:color w:val="000000"/>
                <w:sz w:val="14"/>
                <w:szCs w:val="14"/>
              </w:rPr>
              <w:t>01123290312</w:t>
            </w:r>
          </w:p>
        </w:tc>
      </w:tr>
      <w:tr w:rsidR="00A23B3E" w:rsidTr="00BA440C">
        <w:trPr>
          <w:trHeight w:val="485"/>
        </w:trPr>
        <w:tc>
          <w:tcPr>
            <w:tcW w:w="453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87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rsidTr="00BA440C">
        <w:trPr>
          <w:trHeight w:val="484"/>
        </w:trPr>
        <w:tc>
          <w:tcPr>
            <w:tcW w:w="453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878" w:type="dxa"/>
            <w:tcBorders>
              <w:top w:val="single" w:sz="4" w:space="0" w:color="00000A"/>
              <w:left w:val="single" w:sz="4" w:space="0" w:color="00000A"/>
              <w:bottom w:val="single" w:sz="4" w:space="0" w:color="00000A"/>
              <w:right w:val="single" w:sz="4" w:space="0" w:color="00000A"/>
            </w:tcBorders>
            <w:shd w:val="clear" w:color="auto" w:fill="FFFFFF"/>
          </w:tcPr>
          <w:p w:rsidR="00A23B3E" w:rsidRPr="00936E16" w:rsidRDefault="00BA440C" w:rsidP="00BA440C">
            <w:pPr>
              <w:rPr>
                <w:sz w:val="16"/>
                <w:szCs w:val="16"/>
              </w:rPr>
            </w:pPr>
            <w:r>
              <w:rPr>
                <w:rFonts w:ascii="Arial" w:hAnsi="Arial" w:cs="Arial"/>
                <w:b/>
                <w:color w:val="000000"/>
                <w:sz w:val="16"/>
                <w:szCs w:val="16"/>
              </w:rPr>
              <w:t xml:space="preserve">SERVIVI TECNICI DI PROGETTAZIONE DEI </w:t>
            </w:r>
            <w:r w:rsidR="00936E16" w:rsidRPr="00936E16">
              <w:rPr>
                <w:rFonts w:ascii="Arial" w:hAnsi="Arial" w:cs="Arial"/>
                <w:b/>
                <w:color w:val="000000"/>
                <w:sz w:val="16"/>
                <w:szCs w:val="16"/>
              </w:rPr>
              <w:t xml:space="preserve">LAVORI DI </w:t>
            </w:r>
            <w:r>
              <w:rPr>
                <w:rFonts w:ascii="Arial" w:hAnsi="Arial" w:cs="Arial"/>
                <w:b/>
                <w:color w:val="000000"/>
                <w:sz w:val="16"/>
                <w:szCs w:val="16"/>
              </w:rPr>
              <w:t xml:space="preserve">MESSA IN PRISTINO DELLA DISCARICA </w:t>
            </w:r>
            <w:r w:rsidR="00936E16" w:rsidRPr="00936E16">
              <w:rPr>
                <w:rFonts w:ascii="Arial" w:hAnsi="Arial" w:cs="Arial"/>
                <w:b/>
                <w:color w:val="000000"/>
                <w:sz w:val="16"/>
                <w:szCs w:val="16"/>
              </w:rPr>
              <w:t xml:space="preserve">DI </w:t>
            </w:r>
            <w:r>
              <w:rPr>
                <w:rFonts w:ascii="Arial" w:hAnsi="Arial" w:cs="Arial"/>
                <w:b/>
                <w:color w:val="000000"/>
                <w:sz w:val="16"/>
                <w:szCs w:val="16"/>
              </w:rPr>
              <w:t>CORMONS (GO)</w:t>
            </w:r>
          </w:p>
        </w:tc>
      </w:tr>
      <w:tr w:rsidR="00A23B3E" w:rsidTr="00BA440C">
        <w:trPr>
          <w:trHeight w:val="484"/>
        </w:trPr>
        <w:tc>
          <w:tcPr>
            <w:tcW w:w="453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112078" w:rsidRDefault="00112078">
            <w:pPr>
              <w:rPr>
                <w:rFonts w:ascii="Arial" w:hAnsi="Arial" w:cs="Arial"/>
                <w:color w:val="000000"/>
                <w:sz w:val="14"/>
                <w:szCs w:val="14"/>
              </w:rPr>
            </w:pPr>
          </w:p>
          <w:p w:rsidR="00112078" w:rsidRPr="003A443E" w:rsidRDefault="00112078">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 xml:space="preserve">Codice progetto (ove l’appalto sia finanziato o cofinanziato con fondi </w:t>
            </w:r>
            <w:r w:rsidR="001758D6" w:rsidRPr="003A443E">
              <w:rPr>
                <w:rFonts w:ascii="Arial" w:hAnsi="Arial" w:cs="Arial"/>
                <w:color w:val="000000"/>
                <w:sz w:val="14"/>
                <w:szCs w:val="14"/>
              </w:rPr>
              <w:t xml:space="preserve">europei) </w:t>
            </w:r>
            <w:r w:rsidR="001758D6" w:rsidRPr="003A443E">
              <w:rPr>
                <w:rFonts w:ascii="Arial" w:hAnsi="Arial" w:cs="Arial"/>
                <w:color w:val="000000"/>
                <w:sz w:val="14"/>
                <w:szCs w:val="14"/>
              </w:rPr>
              <w:tab/>
            </w:r>
          </w:p>
        </w:tc>
        <w:tc>
          <w:tcPr>
            <w:tcW w:w="4878" w:type="dxa"/>
            <w:tcBorders>
              <w:top w:val="single" w:sz="4" w:space="0" w:color="00000A"/>
              <w:left w:val="single" w:sz="4" w:space="0" w:color="00000A"/>
              <w:bottom w:val="single" w:sz="4" w:space="0" w:color="00000A"/>
              <w:right w:val="single" w:sz="4" w:space="0" w:color="00000A"/>
            </w:tcBorders>
            <w:shd w:val="clear" w:color="auto" w:fill="FFFFFF"/>
          </w:tcPr>
          <w:p w:rsidR="00112078" w:rsidRPr="00FE011E" w:rsidRDefault="00FE011E" w:rsidP="00112078">
            <w:pPr>
              <w:rPr>
                <w:rFonts w:ascii="Arial" w:hAnsi="Arial" w:cs="Arial"/>
                <w:b/>
                <w:color w:val="000000"/>
                <w:sz w:val="14"/>
                <w:szCs w:val="14"/>
              </w:rPr>
            </w:pPr>
            <w:r w:rsidRPr="001E7BAE">
              <w:rPr>
                <w:rFonts w:ascii="Arial" w:hAnsi="Arial" w:cs="Arial"/>
                <w:b/>
                <w:sz w:val="14"/>
                <w:szCs w:val="14"/>
              </w:rPr>
              <w:t>CIG</w:t>
            </w:r>
            <w:r w:rsidRPr="00FE011E">
              <w:rPr>
                <w:rFonts w:ascii="Arial" w:hAnsi="Arial" w:cs="Arial"/>
                <w:b/>
                <w:sz w:val="14"/>
                <w:szCs w:val="14"/>
              </w:rPr>
              <w:t xml:space="preserve"> 7455578997</w:t>
            </w:r>
            <w:r w:rsidR="00112078" w:rsidRPr="00FE011E">
              <w:rPr>
                <w:rFonts w:ascii="Arial" w:hAnsi="Arial" w:cs="Arial"/>
                <w:b/>
                <w:color w:val="000000"/>
                <w:sz w:val="14"/>
                <w:szCs w:val="14"/>
              </w:rPr>
              <w:t xml:space="preserve">. </w:t>
            </w:r>
          </w:p>
          <w:p w:rsidR="00A23B3E" w:rsidRPr="00F5557A" w:rsidRDefault="00A23B3E">
            <w:pPr>
              <w:rPr>
                <w:rFonts w:ascii="Arial" w:hAnsi="Arial" w:cs="Arial"/>
                <w:color w:val="000000"/>
                <w:sz w:val="14"/>
                <w:szCs w:val="14"/>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9371" w:type="dxa"/>
        <w:tblInd w:w="-20" w:type="dxa"/>
        <w:tblCellMar>
          <w:left w:w="93" w:type="dxa"/>
        </w:tblCellMar>
        <w:tblLook w:val="0000" w:firstRow="0" w:lastRow="0" w:firstColumn="0" w:lastColumn="0" w:noHBand="0" w:noVBand="0"/>
      </w:tblPr>
      <w:tblGrid>
        <w:gridCol w:w="5586"/>
        <w:gridCol w:w="3785"/>
      </w:tblGrid>
      <w:tr w:rsidR="00A23B3E" w:rsidTr="002B18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2B18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2B1848">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2B18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2B1848">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w:t>
            </w:r>
            <w:r w:rsidR="00E3448C" w:rsidRPr="003A443E">
              <w:rPr>
                <w:rFonts w:ascii="Arial" w:hAnsi="Arial" w:cs="Arial"/>
                <w:color w:val="000000"/>
                <w:sz w:val="14"/>
                <w:szCs w:val="14"/>
              </w:rPr>
              <w:t>Indirizzo</w:t>
            </w:r>
            <w:r w:rsidRPr="003A443E">
              <w:rPr>
                <w:rFonts w:ascii="Arial" w:hAnsi="Arial" w:cs="Arial"/>
                <w:color w:val="000000"/>
                <w:sz w:val="14"/>
                <w:szCs w:val="14"/>
              </w:rPr>
              <w:t xml:space="preserve">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2B18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2B18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6"/>
            </w:r>
            <w:r>
              <w:rPr>
                <w:rFonts w:ascii="Arial" w:hAnsi="Arial" w:cs="Arial"/>
                <w:sz w:val="14"/>
                <w:szCs w:val="14"/>
              </w:rPr>
              <w:t>)?</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2B18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0D1CCC" w:rsidRDefault="00A23B3E" w:rsidP="00A30CBB">
            <w:pPr>
              <w:pStyle w:val="Text1"/>
              <w:spacing w:after="0"/>
              <w:ind w:left="0"/>
              <w:jc w:val="both"/>
              <w:rPr>
                <w:rFonts w:ascii="Arial" w:hAnsi="Arial" w:cs="Arial"/>
                <w:b/>
                <w:color w:val="000000"/>
                <w:sz w:val="14"/>
                <w:szCs w:val="14"/>
              </w:rPr>
            </w:pPr>
            <w:r w:rsidRPr="000D1CCC">
              <w:rPr>
                <w:rFonts w:ascii="Arial" w:hAnsi="Arial" w:cs="Arial"/>
                <w:b/>
                <w:color w:val="000000"/>
                <w:sz w:val="14"/>
                <w:szCs w:val="14"/>
              </w:rPr>
              <w:t xml:space="preserve">Solo se l'appalto è riservato </w:t>
            </w:r>
            <w:r w:rsidRPr="000D1CCC">
              <w:rPr>
                <w:rFonts w:ascii="Arial" w:hAnsi="Arial" w:cs="Arial"/>
                <w:color w:val="000000"/>
                <w:sz w:val="14"/>
                <w:szCs w:val="14"/>
              </w:rPr>
              <w:t>(</w:t>
            </w:r>
            <w:r w:rsidRPr="000D1CCC">
              <w:rPr>
                <w:rStyle w:val="Rimandonotaapidipagina"/>
                <w:rFonts w:ascii="Arial" w:hAnsi="Arial" w:cs="Arial"/>
                <w:color w:val="000000"/>
                <w:sz w:val="14"/>
                <w:szCs w:val="14"/>
              </w:rPr>
              <w:footnoteReference w:id="7"/>
            </w:r>
            <w:r w:rsidRPr="000D1CCC">
              <w:rPr>
                <w:rFonts w:ascii="Arial" w:hAnsi="Arial" w:cs="Arial"/>
                <w:color w:val="000000"/>
                <w:sz w:val="14"/>
                <w:szCs w:val="14"/>
              </w:rPr>
              <w:t>)</w:t>
            </w:r>
            <w:r w:rsidRPr="000D1CCC">
              <w:rPr>
                <w:rFonts w:ascii="Arial" w:hAnsi="Arial" w:cs="Arial"/>
                <w:b/>
                <w:color w:val="000000"/>
                <w:sz w:val="14"/>
                <w:szCs w:val="14"/>
              </w:rPr>
              <w:t xml:space="preserve">: </w:t>
            </w:r>
            <w:r w:rsidRPr="000D1CCC">
              <w:rPr>
                <w:rFonts w:ascii="Arial" w:hAnsi="Arial" w:cs="Arial"/>
                <w:color w:val="000000"/>
                <w:sz w:val="14"/>
                <w:szCs w:val="14"/>
              </w:rPr>
              <w:t>l'operatore economic</w:t>
            </w:r>
            <w:r w:rsidR="001758D6">
              <w:rPr>
                <w:rFonts w:ascii="Arial" w:hAnsi="Arial" w:cs="Arial"/>
                <w:color w:val="000000"/>
                <w:sz w:val="14"/>
                <w:szCs w:val="14"/>
              </w:rPr>
              <w:t>o è un laboratorio protetto, una</w:t>
            </w:r>
            <w:r w:rsidRPr="000D1CCC">
              <w:rPr>
                <w:rFonts w:ascii="Arial" w:hAnsi="Arial" w:cs="Arial"/>
                <w:color w:val="000000"/>
                <w:sz w:val="14"/>
                <w:szCs w:val="14"/>
              </w:rPr>
              <w:t xml:space="preserve"> "impresa sociale" (</w:t>
            </w:r>
            <w:r w:rsidRPr="000D1CCC">
              <w:rPr>
                <w:rStyle w:val="Rimandonotaapidipagina"/>
                <w:rFonts w:ascii="Arial" w:hAnsi="Arial" w:cs="Arial"/>
                <w:color w:val="000000"/>
                <w:sz w:val="14"/>
                <w:szCs w:val="14"/>
              </w:rPr>
              <w:footnoteReference w:id="8"/>
            </w:r>
            <w:r w:rsidRPr="000D1CCC">
              <w:rPr>
                <w:rFonts w:ascii="Arial" w:hAnsi="Arial" w:cs="Arial"/>
                <w:color w:val="000000"/>
                <w:sz w:val="14"/>
                <w:szCs w:val="14"/>
              </w:rPr>
              <w:t>) o provvede all'esecuzione del contratto nel contesto di programmi di lavoro protetti (articolo 112 del Codice)?</w:t>
            </w:r>
          </w:p>
          <w:p w:rsidR="00A23B3E" w:rsidRPr="000D1CCC" w:rsidRDefault="00A23B3E">
            <w:pPr>
              <w:pStyle w:val="Text1"/>
              <w:spacing w:before="0" w:after="0"/>
              <w:ind w:left="0"/>
              <w:rPr>
                <w:rFonts w:ascii="Arial" w:hAnsi="Arial" w:cs="Arial"/>
                <w:b/>
                <w:color w:val="000000"/>
                <w:sz w:val="14"/>
                <w:szCs w:val="14"/>
              </w:rPr>
            </w:pPr>
          </w:p>
          <w:p w:rsidR="00A23B3E" w:rsidRPr="000D1CCC" w:rsidRDefault="00A23B3E">
            <w:pPr>
              <w:pStyle w:val="Text1"/>
              <w:spacing w:before="0" w:after="0"/>
              <w:ind w:left="0"/>
              <w:rPr>
                <w:rFonts w:ascii="Arial" w:hAnsi="Arial" w:cs="Arial"/>
                <w:color w:val="000000"/>
                <w:sz w:val="14"/>
                <w:szCs w:val="14"/>
              </w:rPr>
            </w:pPr>
            <w:r w:rsidRPr="000D1CCC">
              <w:rPr>
                <w:rFonts w:ascii="Arial" w:hAnsi="Arial" w:cs="Arial"/>
                <w:b/>
                <w:color w:val="000000"/>
                <w:sz w:val="14"/>
                <w:szCs w:val="14"/>
              </w:rPr>
              <w:t>In caso affermativo,</w:t>
            </w:r>
          </w:p>
          <w:p w:rsidR="00A23B3E" w:rsidRPr="000D1CCC" w:rsidRDefault="00A23B3E">
            <w:pPr>
              <w:pStyle w:val="Text1"/>
              <w:spacing w:before="0" w:after="0"/>
              <w:ind w:left="0"/>
              <w:rPr>
                <w:rFonts w:ascii="Arial" w:hAnsi="Arial" w:cs="Arial"/>
                <w:color w:val="000000"/>
                <w:sz w:val="14"/>
                <w:szCs w:val="14"/>
              </w:rPr>
            </w:pPr>
          </w:p>
          <w:p w:rsidR="00A23B3E" w:rsidRPr="000D1CCC" w:rsidRDefault="00A23B3E" w:rsidP="00A30CBB">
            <w:pPr>
              <w:pStyle w:val="Text1"/>
              <w:spacing w:before="0" w:after="0"/>
              <w:ind w:left="0"/>
              <w:jc w:val="both"/>
              <w:rPr>
                <w:rFonts w:ascii="Arial" w:hAnsi="Arial" w:cs="Arial"/>
                <w:color w:val="000000"/>
                <w:sz w:val="14"/>
                <w:szCs w:val="14"/>
              </w:rPr>
            </w:pPr>
            <w:r w:rsidRPr="000D1CCC">
              <w:rPr>
                <w:rFonts w:ascii="Arial" w:hAnsi="Arial" w:cs="Arial"/>
                <w:color w:val="000000"/>
                <w:sz w:val="14"/>
                <w:szCs w:val="14"/>
              </w:rPr>
              <w:t>qual è la percentuale corrispondente di lavoratori con disabilità o svantaggiati?</w:t>
            </w:r>
          </w:p>
          <w:p w:rsidR="00A23B3E" w:rsidRPr="000D1CCC" w:rsidRDefault="00A23B3E" w:rsidP="00A30CBB">
            <w:pPr>
              <w:pStyle w:val="Text1"/>
              <w:ind w:left="0"/>
              <w:jc w:val="both"/>
              <w:rPr>
                <w:rFonts w:ascii="Arial" w:hAnsi="Arial" w:cs="Arial"/>
                <w:color w:val="000000"/>
                <w:sz w:val="14"/>
                <w:szCs w:val="14"/>
              </w:rPr>
            </w:pPr>
            <w:r w:rsidRPr="000D1CCC">
              <w:rPr>
                <w:rFonts w:ascii="Arial" w:hAnsi="Arial" w:cs="Arial"/>
                <w:color w:val="000000"/>
                <w:sz w:val="14"/>
                <w:szCs w:val="14"/>
              </w:rPr>
              <w:t>Se richiesto, specificare a quale o quali categorie di lavoratori con disabilità o svantaggiati apparte</w:t>
            </w:r>
            <w:r w:rsidR="00FB3543" w:rsidRPr="000D1CCC">
              <w:rPr>
                <w:rFonts w:ascii="Arial" w:hAnsi="Arial" w:cs="Arial"/>
                <w:color w:val="000000"/>
                <w:sz w:val="14"/>
                <w:szCs w:val="14"/>
              </w:rPr>
              <w:t>ngono i dipendenti interessati:</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Pr="000D1CCC" w:rsidRDefault="00A23B3E">
            <w:pPr>
              <w:pStyle w:val="Text1"/>
              <w:spacing w:after="0"/>
              <w:ind w:left="0"/>
              <w:rPr>
                <w:rFonts w:ascii="Arial" w:hAnsi="Arial" w:cs="Arial"/>
                <w:sz w:val="14"/>
                <w:szCs w:val="14"/>
              </w:rPr>
            </w:pPr>
            <w:r w:rsidRPr="000D1CCC">
              <w:rPr>
                <w:rFonts w:ascii="Arial" w:hAnsi="Arial" w:cs="Arial"/>
                <w:sz w:val="14"/>
                <w:szCs w:val="14"/>
              </w:rPr>
              <w:t>[ ] Sì [ ] No</w:t>
            </w:r>
            <w:r w:rsidRPr="000D1CCC">
              <w:rPr>
                <w:rFonts w:ascii="Arial" w:hAnsi="Arial" w:cs="Arial"/>
                <w:sz w:val="14"/>
                <w:szCs w:val="14"/>
              </w:rPr>
              <w:br/>
            </w:r>
          </w:p>
          <w:p w:rsidR="00A23B3E" w:rsidRPr="000D1CCC" w:rsidRDefault="00A23B3E">
            <w:pPr>
              <w:pStyle w:val="Text1"/>
              <w:spacing w:before="0" w:after="0"/>
              <w:ind w:left="0"/>
              <w:rPr>
                <w:rFonts w:ascii="Arial" w:hAnsi="Arial" w:cs="Arial"/>
                <w:sz w:val="14"/>
                <w:szCs w:val="14"/>
              </w:rPr>
            </w:pPr>
          </w:p>
          <w:p w:rsidR="00A23B3E" w:rsidRPr="000D1CCC" w:rsidRDefault="00A23B3E">
            <w:pPr>
              <w:pStyle w:val="Text1"/>
              <w:spacing w:before="0" w:after="0"/>
              <w:ind w:left="0"/>
              <w:rPr>
                <w:rFonts w:ascii="Arial" w:hAnsi="Arial" w:cs="Arial"/>
                <w:sz w:val="14"/>
                <w:szCs w:val="14"/>
              </w:rPr>
            </w:pPr>
          </w:p>
          <w:p w:rsidR="00A23B3E" w:rsidRPr="000D1CCC" w:rsidRDefault="00A23B3E">
            <w:pPr>
              <w:pStyle w:val="Text1"/>
              <w:spacing w:before="0" w:after="0"/>
              <w:ind w:left="0"/>
              <w:rPr>
                <w:rFonts w:ascii="Arial" w:hAnsi="Arial" w:cs="Arial"/>
                <w:sz w:val="14"/>
                <w:szCs w:val="14"/>
              </w:rPr>
            </w:pPr>
          </w:p>
          <w:p w:rsidR="00A23B3E" w:rsidRPr="000D1CCC" w:rsidRDefault="00A23B3E">
            <w:pPr>
              <w:pStyle w:val="Text1"/>
              <w:spacing w:before="0" w:after="0"/>
              <w:ind w:left="0"/>
              <w:rPr>
                <w:rFonts w:ascii="Arial" w:hAnsi="Arial" w:cs="Arial"/>
                <w:sz w:val="14"/>
                <w:szCs w:val="14"/>
              </w:rPr>
            </w:pPr>
          </w:p>
          <w:p w:rsidR="00A23B3E" w:rsidRPr="000D1CCC" w:rsidRDefault="00A23B3E">
            <w:pPr>
              <w:pStyle w:val="Text1"/>
              <w:spacing w:before="0" w:after="0"/>
              <w:ind w:left="0"/>
              <w:rPr>
                <w:rFonts w:ascii="Arial" w:hAnsi="Arial" w:cs="Arial"/>
                <w:sz w:val="14"/>
                <w:szCs w:val="14"/>
              </w:rPr>
            </w:pPr>
            <w:r w:rsidRPr="000D1CCC">
              <w:rPr>
                <w:rFonts w:ascii="Arial" w:hAnsi="Arial" w:cs="Arial"/>
                <w:sz w:val="14"/>
                <w:szCs w:val="14"/>
              </w:rPr>
              <w:t>[……………]</w:t>
            </w:r>
          </w:p>
          <w:p w:rsidR="00A23B3E" w:rsidRPr="000D1CCC" w:rsidRDefault="00A23B3E">
            <w:pPr>
              <w:pStyle w:val="Text1"/>
              <w:spacing w:before="0" w:after="0"/>
              <w:ind w:left="0"/>
              <w:rPr>
                <w:rFonts w:ascii="Arial" w:hAnsi="Arial" w:cs="Arial"/>
                <w:sz w:val="14"/>
                <w:szCs w:val="14"/>
              </w:rPr>
            </w:pPr>
          </w:p>
          <w:p w:rsidR="00A23B3E" w:rsidRPr="000D1CCC" w:rsidRDefault="00A23B3E">
            <w:pPr>
              <w:pStyle w:val="Text1"/>
              <w:spacing w:before="0" w:after="0"/>
              <w:ind w:left="0"/>
              <w:rPr>
                <w:rFonts w:ascii="Arial" w:hAnsi="Arial" w:cs="Arial"/>
                <w:sz w:val="14"/>
                <w:szCs w:val="14"/>
              </w:rPr>
            </w:pPr>
          </w:p>
          <w:p w:rsidR="00A23B3E" w:rsidRPr="000D1CCC" w:rsidRDefault="00A23B3E">
            <w:pPr>
              <w:pStyle w:val="Text1"/>
              <w:spacing w:before="0" w:after="0"/>
              <w:ind w:left="0"/>
              <w:rPr>
                <w:rFonts w:ascii="Arial" w:hAnsi="Arial" w:cs="Arial"/>
                <w:sz w:val="14"/>
                <w:szCs w:val="14"/>
              </w:rPr>
            </w:pPr>
          </w:p>
          <w:p w:rsidR="00A23B3E" w:rsidRPr="000D1CCC" w:rsidRDefault="00A23B3E">
            <w:pPr>
              <w:pStyle w:val="Text1"/>
              <w:spacing w:before="0" w:after="0"/>
              <w:ind w:left="0"/>
              <w:rPr>
                <w:rFonts w:ascii="Arial" w:hAnsi="Arial" w:cs="Arial"/>
                <w:sz w:val="14"/>
                <w:szCs w:val="14"/>
              </w:rPr>
            </w:pPr>
            <w:r w:rsidRPr="000D1CCC">
              <w:rPr>
                <w:rFonts w:ascii="Arial" w:hAnsi="Arial" w:cs="Arial"/>
                <w:sz w:val="14"/>
                <w:szCs w:val="14"/>
              </w:rPr>
              <w:t>[…………....]</w:t>
            </w:r>
          </w:p>
          <w:p w:rsidR="00A23B3E" w:rsidRPr="000D1CCC" w:rsidRDefault="00A23B3E">
            <w:pPr>
              <w:pStyle w:val="Text1"/>
              <w:spacing w:before="0" w:after="0"/>
              <w:ind w:left="0"/>
              <w:rPr>
                <w:rFonts w:ascii="Arial" w:hAnsi="Arial" w:cs="Arial"/>
                <w:sz w:val="14"/>
                <w:szCs w:val="14"/>
              </w:rPr>
            </w:pPr>
          </w:p>
        </w:tc>
      </w:tr>
      <w:tr w:rsidR="00A23B3E" w:rsidTr="002B18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0D1CCC" w:rsidRDefault="00A23B3E" w:rsidP="00FB3543">
            <w:pPr>
              <w:pStyle w:val="Text1"/>
              <w:ind w:left="0"/>
              <w:jc w:val="both"/>
              <w:rPr>
                <w:rFonts w:ascii="Arial" w:hAnsi="Arial" w:cs="Arial"/>
                <w:b/>
                <w:color w:val="000000"/>
                <w:sz w:val="14"/>
                <w:szCs w:val="14"/>
              </w:rPr>
            </w:pPr>
            <w:r w:rsidRPr="000D1CCC">
              <w:rPr>
                <w:rFonts w:ascii="Arial" w:hAnsi="Arial" w:cs="Arial"/>
                <w:color w:val="000000"/>
                <w:sz w:val="14"/>
                <w:szCs w:val="14"/>
              </w:rPr>
              <w:t xml:space="preserve">Se pertinente: l'operatore economico è iscritto in un elenco ufficiale </w:t>
            </w:r>
            <w:r w:rsidR="00E3448C" w:rsidRPr="000D1CCC">
              <w:rPr>
                <w:rFonts w:ascii="Arial" w:hAnsi="Arial" w:cs="Arial"/>
                <w:color w:val="000000"/>
                <w:sz w:val="14"/>
                <w:szCs w:val="14"/>
              </w:rPr>
              <w:t>di imprenditori</w:t>
            </w:r>
            <w:r w:rsidRPr="000D1CCC">
              <w:rPr>
                <w:rFonts w:ascii="Arial" w:hAnsi="Arial" w:cs="Arial"/>
                <w:bCs/>
                <w:color w:val="000000"/>
                <w:sz w:val="14"/>
                <w:szCs w:val="14"/>
              </w:rPr>
              <w:t xml:space="preserve">, fornitori, o prestatori di servizi o possiede una certificazione rilasciata da organismi accreditati, ai sensi dell’articolo 90 del </w:t>
            </w:r>
            <w:r w:rsidR="00E3448C" w:rsidRPr="000D1CCC">
              <w:rPr>
                <w:rFonts w:ascii="Arial" w:hAnsi="Arial" w:cs="Arial"/>
                <w:bCs/>
                <w:color w:val="000000"/>
                <w:sz w:val="14"/>
                <w:szCs w:val="14"/>
              </w:rPr>
              <w:t>Codice</w:t>
            </w:r>
            <w:r w:rsidR="00E3448C" w:rsidRPr="000D1CCC">
              <w:rPr>
                <w:rFonts w:ascii="Arial" w:hAnsi="Arial" w:cs="Arial"/>
                <w:color w:val="000000"/>
                <w:sz w:val="14"/>
                <w:szCs w:val="14"/>
              </w:rPr>
              <w:t>?</w:t>
            </w:r>
          </w:p>
          <w:p w:rsidR="00A23B3E" w:rsidRPr="000D1CCC" w:rsidRDefault="00A23B3E">
            <w:pPr>
              <w:pStyle w:val="Text1"/>
              <w:spacing w:after="0"/>
              <w:ind w:left="0"/>
              <w:rPr>
                <w:rFonts w:ascii="Arial" w:hAnsi="Arial" w:cs="Arial"/>
                <w:color w:val="000000"/>
                <w:sz w:val="14"/>
                <w:szCs w:val="14"/>
              </w:rPr>
            </w:pPr>
            <w:r w:rsidRPr="000D1CCC">
              <w:rPr>
                <w:rFonts w:ascii="Arial" w:hAnsi="Arial" w:cs="Arial"/>
                <w:b/>
                <w:color w:val="000000"/>
                <w:sz w:val="14"/>
                <w:szCs w:val="14"/>
              </w:rPr>
              <w:t>In caso affermativo</w:t>
            </w:r>
            <w:r w:rsidRPr="000D1CCC">
              <w:rPr>
                <w:rFonts w:ascii="Arial" w:hAnsi="Arial" w:cs="Arial"/>
                <w:color w:val="000000"/>
                <w:sz w:val="14"/>
                <w:szCs w:val="14"/>
              </w:rPr>
              <w:t>:</w:t>
            </w:r>
          </w:p>
          <w:p w:rsidR="00A23B3E" w:rsidRPr="000D1CCC" w:rsidRDefault="00A23B3E">
            <w:pPr>
              <w:pStyle w:val="Text1"/>
              <w:spacing w:before="0" w:after="0"/>
              <w:ind w:left="0"/>
              <w:rPr>
                <w:rFonts w:ascii="Arial" w:hAnsi="Arial" w:cs="Arial"/>
                <w:color w:val="000000"/>
                <w:sz w:val="14"/>
                <w:szCs w:val="14"/>
              </w:rPr>
            </w:pPr>
          </w:p>
          <w:p w:rsidR="00A23B3E" w:rsidRPr="000D1CCC" w:rsidRDefault="00A23B3E" w:rsidP="00A30CBB">
            <w:pPr>
              <w:pStyle w:val="Text1"/>
              <w:spacing w:before="0" w:after="0"/>
              <w:ind w:left="0"/>
              <w:jc w:val="both"/>
              <w:rPr>
                <w:rFonts w:ascii="Arial" w:hAnsi="Arial" w:cs="Arial"/>
                <w:color w:val="000000"/>
                <w:sz w:val="14"/>
                <w:szCs w:val="14"/>
              </w:rPr>
            </w:pPr>
            <w:r w:rsidRPr="000D1CCC">
              <w:rPr>
                <w:rFonts w:ascii="Arial" w:hAnsi="Arial" w:cs="Arial"/>
                <w:b/>
                <w:color w:val="000000"/>
                <w:sz w:val="14"/>
                <w:szCs w:val="14"/>
              </w:rPr>
              <w:t xml:space="preserve">Rispondere compilando le altre parti di questa sezione, la sezione B e, ove pertinente, la sezione C della presente parte, la parte III, </w:t>
            </w:r>
            <w:r w:rsidR="00E3448C" w:rsidRPr="000D1CCC">
              <w:rPr>
                <w:rFonts w:ascii="Arial" w:hAnsi="Arial" w:cs="Arial"/>
                <w:b/>
                <w:color w:val="000000"/>
                <w:sz w:val="14"/>
                <w:szCs w:val="14"/>
              </w:rPr>
              <w:t>la parte</w:t>
            </w:r>
            <w:r w:rsidRPr="000D1CCC">
              <w:rPr>
                <w:rFonts w:ascii="Arial" w:hAnsi="Arial" w:cs="Arial"/>
                <w:b/>
                <w:color w:val="000000"/>
                <w:sz w:val="14"/>
                <w:szCs w:val="14"/>
              </w:rPr>
              <w:t xml:space="preserve"> V se applicabile, e in ogni caso compilare e firmare la parte VI.</w:t>
            </w:r>
          </w:p>
          <w:p w:rsidR="00A23B3E" w:rsidRPr="000D1CCC" w:rsidRDefault="00A23B3E">
            <w:pPr>
              <w:pStyle w:val="Text1"/>
              <w:spacing w:before="0" w:after="0"/>
              <w:ind w:left="0"/>
              <w:rPr>
                <w:rFonts w:ascii="Arial" w:hAnsi="Arial" w:cs="Arial"/>
                <w:color w:val="000000"/>
                <w:sz w:val="12"/>
                <w:szCs w:val="12"/>
              </w:rPr>
            </w:pPr>
          </w:p>
          <w:p w:rsidR="00A23B3E" w:rsidRPr="000D1CCC" w:rsidRDefault="00A23B3E">
            <w:pPr>
              <w:pStyle w:val="Text1"/>
              <w:numPr>
                <w:ilvl w:val="0"/>
                <w:numId w:val="11"/>
              </w:numPr>
              <w:spacing w:before="0" w:after="0"/>
              <w:ind w:left="284" w:hanging="284"/>
              <w:rPr>
                <w:rFonts w:ascii="Arial" w:hAnsi="Arial" w:cs="Arial"/>
                <w:i/>
                <w:color w:val="000000"/>
                <w:sz w:val="14"/>
                <w:szCs w:val="14"/>
              </w:rPr>
            </w:pPr>
            <w:r w:rsidRPr="000D1CCC">
              <w:rPr>
                <w:rFonts w:ascii="Arial" w:hAnsi="Arial" w:cs="Arial"/>
                <w:color w:val="000000"/>
                <w:sz w:val="14"/>
                <w:szCs w:val="14"/>
              </w:rPr>
              <w:t xml:space="preserve">Indicare la denominazione dell'elenco o del certificato e, se pertinente, il pertinente numero di iscrizione o della certificazione </w:t>
            </w:r>
          </w:p>
          <w:p w:rsidR="00A23B3E" w:rsidRPr="000D1CCC" w:rsidRDefault="00A23B3E">
            <w:pPr>
              <w:pStyle w:val="Text1"/>
              <w:spacing w:before="0" w:after="0"/>
              <w:ind w:left="720"/>
              <w:rPr>
                <w:rFonts w:ascii="Arial" w:hAnsi="Arial" w:cs="Arial"/>
                <w:i/>
                <w:color w:val="000000"/>
                <w:sz w:val="14"/>
                <w:szCs w:val="14"/>
              </w:rPr>
            </w:pPr>
          </w:p>
          <w:p w:rsidR="001F35A9" w:rsidRPr="000D1CCC" w:rsidRDefault="001F35A9">
            <w:pPr>
              <w:pStyle w:val="Text1"/>
              <w:spacing w:before="0" w:after="0"/>
              <w:ind w:left="720"/>
              <w:rPr>
                <w:rFonts w:ascii="Arial" w:hAnsi="Arial" w:cs="Arial"/>
                <w:i/>
                <w:color w:val="000000"/>
                <w:sz w:val="14"/>
                <w:szCs w:val="14"/>
              </w:rPr>
            </w:pPr>
          </w:p>
          <w:p w:rsidR="00A23B3E" w:rsidRPr="000D1CCC" w:rsidRDefault="00A23B3E">
            <w:pPr>
              <w:pStyle w:val="Text1"/>
              <w:spacing w:before="0" w:after="0"/>
              <w:ind w:left="284" w:hanging="284"/>
              <w:rPr>
                <w:rFonts w:ascii="Arial" w:hAnsi="Arial" w:cs="Arial"/>
                <w:color w:val="000000"/>
                <w:sz w:val="14"/>
                <w:szCs w:val="14"/>
              </w:rPr>
            </w:pPr>
            <w:r w:rsidRPr="000D1CCC">
              <w:rPr>
                <w:rFonts w:ascii="Arial" w:hAnsi="Arial" w:cs="Arial"/>
                <w:color w:val="000000"/>
                <w:sz w:val="14"/>
                <w:szCs w:val="14"/>
              </w:rPr>
              <w:t>b)    Se il certificato di iscrizione o la certificazione è disponibile elettronicamente, indicare:</w:t>
            </w:r>
          </w:p>
          <w:p w:rsidR="00A23B3E" w:rsidRPr="000D1CCC" w:rsidRDefault="00A23B3E">
            <w:pPr>
              <w:pStyle w:val="Text1"/>
              <w:spacing w:before="0" w:after="0"/>
              <w:ind w:left="284" w:hanging="284"/>
              <w:rPr>
                <w:rFonts w:ascii="Arial" w:hAnsi="Arial" w:cs="Arial"/>
                <w:color w:val="000000"/>
                <w:sz w:val="14"/>
                <w:szCs w:val="14"/>
              </w:rPr>
            </w:pPr>
          </w:p>
          <w:p w:rsidR="00A23B3E" w:rsidRPr="000D1CCC" w:rsidRDefault="00A23B3E">
            <w:pPr>
              <w:pStyle w:val="Text1"/>
              <w:spacing w:before="0" w:after="0"/>
              <w:ind w:left="284" w:hanging="284"/>
              <w:rPr>
                <w:rFonts w:ascii="Arial" w:hAnsi="Arial" w:cs="Arial"/>
                <w:color w:val="000000"/>
                <w:sz w:val="14"/>
                <w:szCs w:val="14"/>
              </w:rPr>
            </w:pPr>
          </w:p>
          <w:p w:rsidR="00A23B3E" w:rsidRPr="000D1CCC" w:rsidRDefault="00A23B3E">
            <w:pPr>
              <w:pStyle w:val="Text1"/>
              <w:spacing w:before="0" w:after="0"/>
              <w:ind w:left="284" w:hanging="284"/>
              <w:rPr>
                <w:rFonts w:ascii="Arial" w:hAnsi="Arial" w:cs="Arial"/>
                <w:color w:val="000000"/>
                <w:sz w:val="14"/>
                <w:szCs w:val="14"/>
              </w:rPr>
            </w:pPr>
          </w:p>
          <w:p w:rsidR="00A23B3E" w:rsidRPr="000D1CCC" w:rsidRDefault="00A23B3E">
            <w:pPr>
              <w:pStyle w:val="Text1"/>
              <w:spacing w:before="0" w:after="0"/>
              <w:ind w:left="284" w:hanging="284"/>
              <w:rPr>
                <w:rFonts w:ascii="Arial" w:hAnsi="Arial" w:cs="Arial"/>
                <w:color w:val="000000"/>
                <w:sz w:val="14"/>
                <w:szCs w:val="14"/>
              </w:rPr>
            </w:pPr>
          </w:p>
          <w:p w:rsidR="00A23B3E" w:rsidRPr="000D1CCC" w:rsidRDefault="00A23B3E" w:rsidP="001F35A9">
            <w:pPr>
              <w:pStyle w:val="Text1"/>
              <w:spacing w:before="0" w:after="0"/>
              <w:ind w:left="284" w:hanging="284"/>
              <w:jc w:val="both"/>
              <w:rPr>
                <w:rFonts w:ascii="Arial" w:hAnsi="Arial" w:cs="Arial"/>
                <w:color w:val="000000"/>
                <w:sz w:val="14"/>
                <w:szCs w:val="14"/>
              </w:rPr>
            </w:pPr>
            <w:r w:rsidRPr="000D1CCC">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0D1CCC">
              <w:rPr>
                <w:rStyle w:val="Rimandonotaapidipagina"/>
                <w:rFonts w:ascii="Arial" w:hAnsi="Arial" w:cs="Arial"/>
                <w:color w:val="000000"/>
                <w:sz w:val="14"/>
                <w:szCs w:val="14"/>
              </w:rPr>
              <w:footnoteReference w:id="9"/>
            </w:r>
            <w:r w:rsidRPr="000D1CCC">
              <w:rPr>
                <w:rFonts w:ascii="Arial" w:hAnsi="Arial" w:cs="Arial"/>
                <w:color w:val="000000"/>
                <w:sz w:val="14"/>
                <w:szCs w:val="14"/>
              </w:rPr>
              <w:t>):</w:t>
            </w:r>
          </w:p>
          <w:p w:rsidR="00A23B3E" w:rsidRPr="000D1CCC" w:rsidRDefault="00A23B3E">
            <w:pPr>
              <w:pStyle w:val="Text1"/>
              <w:ind w:left="284" w:hanging="284"/>
              <w:rPr>
                <w:rFonts w:ascii="Arial" w:hAnsi="Arial" w:cs="Arial"/>
                <w:b/>
                <w:color w:val="000000"/>
                <w:w w:val="0"/>
                <w:sz w:val="14"/>
                <w:szCs w:val="14"/>
              </w:rPr>
            </w:pPr>
            <w:r w:rsidRPr="000D1CCC">
              <w:rPr>
                <w:rFonts w:ascii="Arial" w:hAnsi="Arial" w:cs="Arial"/>
                <w:color w:val="000000"/>
                <w:sz w:val="14"/>
                <w:szCs w:val="14"/>
              </w:rPr>
              <w:t>d)    L'iscrizione o la certificazione comprende tutti i criteri di selezione richiesti?</w:t>
            </w:r>
          </w:p>
          <w:p w:rsidR="00A23B3E" w:rsidRPr="000D1CCC" w:rsidRDefault="00A23B3E">
            <w:pPr>
              <w:pStyle w:val="Text1"/>
              <w:ind w:left="0"/>
              <w:rPr>
                <w:rFonts w:ascii="Arial" w:hAnsi="Arial" w:cs="Arial"/>
                <w:b/>
                <w:color w:val="000000"/>
                <w:w w:val="0"/>
                <w:sz w:val="14"/>
                <w:szCs w:val="14"/>
              </w:rPr>
            </w:pPr>
            <w:r w:rsidRPr="000D1CCC">
              <w:rPr>
                <w:rFonts w:ascii="Arial" w:hAnsi="Arial" w:cs="Arial"/>
                <w:b/>
                <w:color w:val="000000"/>
                <w:w w:val="0"/>
                <w:sz w:val="14"/>
                <w:szCs w:val="14"/>
              </w:rPr>
              <w:t>In caso di risposta negativa alla lettera d):</w:t>
            </w:r>
          </w:p>
          <w:p w:rsidR="00A23B3E" w:rsidRPr="000D1CCC" w:rsidRDefault="00A23B3E">
            <w:pPr>
              <w:pStyle w:val="Text1"/>
              <w:ind w:left="0"/>
              <w:rPr>
                <w:rFonts w:ascii="Arial" w:hAnsi="Arial" w:cs="Arial"/>
                <w:b/>
                <w:i/>
                <w:color w:val="000000"/>
                <w:sz w:val="14"/>
                <w:szCs w:val="14"/>
              </w:rPr>
            </w:pPr>
            <w:r w:rsidRPr="000D1CCC">
              <w:rPr>
                <w:rFonts w:ascii="Arial" w:hAnsi="Arial" w:cs="Arial"/>
                <w:b/>
                <w:color w:val="000000"/>
                <w:w w:val="0"/>
                <w:sz w:val="14"/>
                <w:szCs w:val="14"/>
              </w:rPr>
              <w:t>Inserire inoltre tutte le informazioni mancanti nella parte IV, sezione A, B, C, o D secondo il caso</w:t>
            </w:r>
            <w:r w:rsidRPr="000D1CCC">
              <w:rPr>
                <w:rFonts w:ascii="Arial" w:hAnsi="Arial" w:cs="Arial"/>
                <w:color w:val="000000"/>
                <w:sz w:val="14"/>
                <w:szCs w:val="14"/>
              </w:rPr>
              <w:t xml:space="preserve"> </w:t>
            </w:r>
          </w:p>
          <w:p w:rsidR="00A23B3E" w:rsidRPr="000D1CCC" w:rsidRDefault="00A23B3E">
            <w:pPr>
              <w:pStyle w:val="Text1"/>
              <w:ind w:left="0"/>
              <w:rPr>
                <w:rFonts w:ascii="Arial" w:hAnsi="Arial" w:cs="Arial"/>
                <w:color w:val="000000"/>
                <w:sz w:val="14"/>
                <w:szCs w:val="14"/>
              </w:rPr>
            </w:pPr>
            <w:r w:rsidRPr="000D1CCC">
              <w:rPr>
                <w:rFonts w:ascii="Arial" w:hAnsi="Arial" w:cs="Arial"/>
                <w:b/>
                <w:i/>
                <w:color w:val="000000"/>
                <w:sz w:val="14"/>
                <w:szCs w:val="14"/>
              </w:rPr>
              <w:t>SOLO se richiesto dal pertinente avviso o bando o dai documenti di gara:</w:t>
            </w:r>
          </w:p>
          <w:p w:rsidR="00A23B3E" w:rsidRPr="000D1CCC" w:rsidRDefault="00A23B3E" w:rsidP="003E7810">
            <w:pPr>
              <w:pStyle w:val="Text1"/>
              <w:tabs>
                <w:tab w:val="left" w:pos="284"/>
              </w:tabs>
              <w:ind w:left="284" w:hanging="284"/>
              <w:rPr>
                <w:rFonts w:ascii="Arial" w:hAnsi="Arial" w:cs="Arial"/>
                <w:color w:val="000000"/>
                <w:sz w:val="14"/>
                <w:szCs w:val="14"/>
              </w:rPr>
            </w:pPr>
            <w:r w:rsidRPr="000D1CCC">
              <w:rPr>
                <w:rFonts w:ascii="Arial" w:hAnsi="Arial" w:cs="Arial"/>
                <w:color w:val="000000"/>
                <w:sz w:val="14"/>
                <w:szCs w:val="14"/>
              </w:rPr>
              <w:t xml:space="preserve">e) </w:t>
            </w:r>
            <w:r w:rsidR="001F35A9" w:rsidRPr="000D1CCC">
              <w:rPr>
                <w:rFonts w:ascii="Arial" w:hAnsi="Arial" w:cs="Arial"/>
                <w:color w:val="000000"/>
                <w:sz w:val="14"/>
                <w:szCs w:val="14"/>
              </w:rPr>
              <w:t xml:space="preserve"> </w:t>
            </w:r>
            <w:r w:rsidRPr="000D1CCC">
              <w:rPr>
                <w:rFonts w:ascii="Arial" w:hAnsi="Arial" w:cs="Arial"/>
                <w:color w:val="000000"/>
                <w:sz w:val="14"/>
                <w:szCs w:val="14"/>
              </w:rPr>
              <w:t xml:space="preserve">L'operatore economico potrà fornire un </w:t>
            </w:r>
            <w:r w:rsidRPr="000D1CCC">
              <w:rPr>
                <w:rFonts w:ascii="Arial" w:hAnsi="Arial" w:cs="Arial"/>
                <w:b/>
                <w:color w:val="000000"/>
                <w:sz w:val="14"/>
                <w:szCs w:val="14"/>
              </w:rPr>
              <w:t>certificato</w:t>
            </w:r>
            <w:r w:rsidRPr="000D1CCC">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0D1CCC">
              <w:rPr>
                <w:rFonts w:ascii="Arial" w:hAnsi="Arial" w:cs="Arial"/>
                <w:color w:val="000000"/>
                <w:sz w:val="14"/>
                <w:szCs w:val="14"/>
              </w:rPr>
              <w:br/>
            </w:r>
          </w:p>
          <w:p w:rsidR="00A23B3E" w:rsidRPr="000D1CCC" w:rsidRDefault="00A23B3E">
            <w:pPr>
              <w:pStyle w:val="Text1"/>
              <w:ind w:left="0" w:hanging="284"/>
              <w:rPr>
                <w:color w:val="000000"/>
              </w:rPr>
            </w:pPr>
            <w:r w:rsidRPr="000D1CCC">
              <w:rPr>
                <w:rFonts w:ascii="Arial" w:hAnsi="Arial" w:cs="Arial"/>
                <w:color w:val="000000"/>
                <w:sz w:val="14"/>
                <w:szCs w:val="14"/>
              </w:rPr>
              <w:t xml:space="preserve">       Se la documentazione pertinente è disponibile elettronicamente, indicare:</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1F35A9" w:rsidRPr="000D1CCC" w:rsidRDefault="001F35A9">
            <w:pPr>
              <w:pStyle w:val="Text1"/>
              <w:ind w:left="0"/>
              <w:rPr>
                <w:rFonts w:ascii="Arial" w:hAnsi="Arial" w:cs="Arial"/>
                <w:sz w:val="15"/>
                <w:szCs w:val="15"/>
              </w:rPr>
            </w:pPr>
          </w:p>
          <w:p w:rsidR="001F35A9" w:rsidRPr="000D1CCC" w:rsidRDefault="001F35A9">
            <w:pPr>
              <w:pStyle w:val="Text1"/>
              <w:ind w:left="0"/>
              <w:rPr>
                <w:rFonts w:ascii="Arial" w:hAnsi="Arial" w:cs="Arial"/>
                <w:sz w:val="15"/>
                <w:szCs w:val="15"/>
              </w:rPr>
            </w:pPr>
          </w:p>
          <w:p w:rsidR="00A23B3E" w:rsidRPr="000D1CCC" w:rsidRDefault="00A23B3E">
            <w:pPr>
              <w:pStyle w:val="Text1"/>
              <w:ind w:left="0"/>
              <w:rPr>
                <w:rFonts w:ascii="Arial" w:hAnsi="Arial" w:cs="Arial"/>
                <w:sz w:val="15"/>
                <w:szCs w:val="15"/>
              </w:rPr>
            </w:pPr>
            <w:r w:rsidRPr="000D1CCC">
              <w:rPr>
                <w:rFonts w:ascii="Arial" w:hAnsi="Arial" w:cs="Arial"/>
                <w:sz w:val="15"/>
                <w:szCs w:val="15"/>
              </w:rPr>
              <w:t>[ ] Sì [ ] No [ ] Non applicabile</w:t>
            </w:r>
          </w:p>
          <w:p w:rsidR="00A23B3E" w:rsidRPr="000D1CCC" w:rsidRDefault="00A23B3E">
            <w:pPr>
              <w:pStyle w:val="Text1"/>
              <w:ind w:left="0"/>
              <w:rPr>
                <w:rFonts w:ascii="Arial" w:hAnsi="Arial" w:cs="Arial"/>
                <w:sz w:val="15"/>
                <w:szCs w:val="15"/>
              </w:rPr>
            </w:pPr>
          </w:p>
          <w:p w:rsidR="00A23B3E" w:rsidRPr="000D1CCC" w:rsidRDefault="00A23B3E">
            <w:pPr>
              <w:pStyle w:val="Text1"/>
              <w:ind w:left="0"/>
              <w:rPr>
                <w:rFonts w:ascii="Arial" w:hAnsi="Arial" w:cs="Arial"/>
                <w:sz w:val="15"/>
                <w:szCs w:val="15"/>
              </w:rPr>
            </w:pPr>
          </w:p>
          <w:p w:rsidR="00A23B3E" w:rsidRPr="000D1CCC" w:rsidRDefault="00A23B3E">
            <w:pPr>
              <w:pStyle w:val="Text1"/>
              <w:numPr>
                <w:ilvl w:val="0"/>
                <w:numId w:val="5"/>
              </w:numPr>
              <w:spacing w:before="0" w:after="0"/>
              <w:ind w:left="318" w:hanging="318"/>
              <w:rPr>
                <w:rFonts w:ascii="Arial" w:hAnsi="Arial" w:cs="Arial"/>
                <w:color w:val="000000"/>
                <w:sz w:val="14"/>
                <w:szCs w:val="14"/>
              </w:rPr>
            </w:pPr>
            <w:r w:rsidRPr="000D1CCC">
              <w:rPr>
                <w:rFonts w:ascii="Arial" w:hAnsi="Arial" w:cs="Arial"/>
                <w:color w:val="000000"/>
                <w:sz w:val="14"/>
                <w:szCs w:val="14"/>
              </w:rPr>
              <w:t>[………….…]</w:t>
            </w:r>
            <w:r w:rsidRPr="000D1CCC">
              <w:rPr>
                <w:rFonts w:ascii="Arial" w:hAnsi="Arial" w:cs="Arial"/>
                <w:color w:val="000000"/>
                <w:sz w:val="14"/>
                <w:szCs w:val="14"/>
              </w:rPr>
              <w:br/>
            </w:r>
          </w:p>
          <w:p w:rsidR="001F35A9" w:rsidRPr="000D1CCC" w:rsidRDefault="001F35A9" w:rsidP="001F35A9">
            <w:pPr>
              <w:pStyle w:val="Text1"/>
              <w:spacing w:before="0" w:after="0"/>
              <w:ind w:left="0"/>
              <w:rPr>
                <w:rFonts w:ascii="Arial" w:hAnsi="Arial" w:cs="Arial"/>
                <w:color w:val="000000"/>
                <w:sz w:val="14"/>
                <w:szCs w:val="14"/>
              </w:rPr>
            </w:pPr>
          </w:p>
          <w:p w:rsidR="001F35A9" w:rsidRPr="000D1CCC" w:rsidRDefault="001F35A9" w:rsidP="001F35A9">
            <w:pPr>
              <w:pStyle w:val="Text1"/>
              <w:spacing w:before="0" w:after="0"/>
              <w:ind w:left="0"/>
              <w:rPr>
                <w:rFonts w:ascii="Arial" w:hAnsi="Arial" w:cs="Arial"/>
                <w:color w:val="000000"/>
                <w:sz w:val="14"/>
                <w:szCs w:val="14"/>
              </w:rPr>
            </w:pPr>
          </w:p>
          <w:p w:rsidR="00A23B3E" w:rsidRPr="000D1CCC" w:rsidRDefault="00A23B3E">
            <w:pPr>
              <w:pStyle w:val="Text1"/>
              <w:spacing w:before="0"/>
              <w:ind w:left="318" w:hanging="318"/>
              <w:rPr>
                <w:rFonts w:ascii="Arial" w:hAnsi="Arial" w:cs="Arial"/>
                <w:color w:val="000000"/>
                <w:sz w:val="14"/>
                <w:szCs w:val="14"/>
              </w:rPr>
            </w:pPr>
            <w:r w:rsidRPr="000D1CCC">
              <w:rPr>
                <w:rFonts w:ascii="Arial" w:hAnsi="Arial" w:cs="Arial"/>
                <w:color w:val="000000"/>
                <w:sz w:val="14"/>
                <w:szCs w:val="14"/>
              </w:rPr>
              <w:t xml:space="preserve">b)    (indirizzo web, autorità o organismo di </w:t>
            </w:r>
            <w:r w:rsidR="00E3448C" w:rsidRPr="000D1CCC">
              <w:rPr>
                <w:rFonts w:ascii="Arial" w:hAnsi="Arial" w:cs="Arial"/>
                <w:color w:val="000000"/>
                <w:sz w:val="14"/>
                <w:szCs w:val="14"/>
              </w:rPr>
              <w:t>emanazione, riferimento</w:t>
            </w:r>
            <w:r w:rsidRPr="000D1CCC">
              <w:rPr>
                <w:rFonts w:ascii="Arial" w:hAnsi="Arial" w:cs="Arial"/>
                <w:color w:val="000000"/>
                <w:sz w:val="14"/>
                <w:szCs w:val="14"/>
              </w:rPr>
              <w:t xml:space="preserve"> preciso della documentazione):</w:t>
            </w:r>
          </w:p>
          <w:p w:rsidR="00A23B3E" w:rsidRPr="000D1CCC" w:rsidRDefault="00A23B3E">
            <w:pPr>
              <w:pStyle w:val="Text1"/>
              <w:spacing w:before="0"/>
              <w:ind w:left="0"/>
              <w:rPr>
                <w:rFonts w:ascii="Arial" w:hAnsi="Arial" w:cs="Arial"/>
                <w:color w:val="000000"/>
                <w:sz w:val="14"/>
                <w:szCs w:val="14"/>
                <w:highlight w:val="yellow"/>
              </w:rPr>
            </w:pPr>
            <w:r w:rsidRPr="000D1CCC">
              <w:rPr>
                <w:rFonts w:ascii="Arial" w:hAnsi="Arial" w:cs="Arial"/>
                <w:color w:val="000000"/>
                <w:sz w:val="14"/>
                <w:szCs w:val="14"/>
              </w:rPr>
              <w:t xml:space="preserve">        [………..…][…………][……….…][……….…]</w:t>
            </w:r>
          </w:p>
          <w:p w:rsidR="001F35A9" w:rsidRPr="000D1CCC" w:rsidRDefault="001F35A9">
            <w:pPr>
              <w:pStyle w:val="Text1"/>
              <w:ind w:left="0"/>
              <w:rPr>
                <w:rFonts w:ascii="Arial" w:hAnsi="Arial" w:cs="Arial"/>
                <w:color w:val="000000"/>
                <w:sz w:val="14"/>
                <w:szCs w:val="14"/>
              </w:rPr>
            </w:pPr>
          </w:p>
          <w:p w:rsidR="00A23B3E" w:rsidRPr="000D1CCC" w:rsidRDefault="00A23B3E">
            <w:pPr>
              <w:pStyle w:val="Text1"/>
              <w:ind w:left="0"/>
              <w:rPr>
                <w:rFonts w:ascii="Arial" w:hAnsi="Arial" w:cs="Arial"/>
                <w:color w:val="FF0000"/>
                <w:sz w:val="14"/>
                <w:szCs w:val="14"/>
                <w:highlight w:val="yellow"/>
              </w:rPr>
            </w:pPr>
            <w:r w:rsidRPr="000D1CCC">
              <w:rPr>
                <w:rFonts w:ascii="Arial" w:hAnsi="Arial" w:cs="Arial"/>
                <w:color w:val="000000"/>
                <w:sz w:val="14"/>
                <w:szCs w:val="14"/>
              </w:rPr>
              <w:t>c) [……</w:t>
            </w:r>
            <w:r w:rsidR="00E3448C" w:rsidRPr="000D1CCC">
              <w:rPr>
                <w:rFonts w:ascii="Arial" w:hAnsi="Arial" w:cs="Arial"/>
                <w:color w:val="000000"/>
                <w:sz w:val="14"/>
                <w:szCs w:val="14"/>
              </w:rPr>
              <w:t>………] d</w:t>
            </w:r>
            <w:r w:rsidRPr="000D1CCC">
              <w:rPr>
                <w:rFonts w:ascii="Arial" w:hAnsi="Arial" w:cs="Arial"/>
                <w:color w:val="000000"/>
                <w:sz w:val="14"/>
                <w:szCs w:val="14"/>
              </w:rPr>
              <w:t>) [ ] Sì [ ] No</w:t>
            </w:r>
          </w:p>
          <w:p w:rsidR="00A23B3E" w:rsidRPr="000D1CCC" w:rsidRDefault="00A23B3E">
            <w:pPr>
              <w:pStyle w:val="Text1"/>
              <w:ind w:left="0"/>
              <w:rPr>
                <w:rFonts w:ascii="Arial" w:hAnsi="Arial" w:cs="Arial"/>
                <w:color w:val="FF0000"/>
                <w:sz w:val="14"/>
                <w:szCs w:val="14"/>
                <w:highlight w:val="yellow"/>
              </w:rPr>
            </w:pPr>
          </w:p>
          <w:p w:rsidR="00A23B3E" w:rsidRPr="000D1CCC" w:rsidRDefault="00A23B3E">
            <w:pPr>
              <w:pStyle w:val="Text1"/>
              <w:ind w:left="0"/>
              <w:rPr>
                <w:rFonts w:ascii="Arial" w:hAnsi="Arial" w:cs="Arial"/>
                <w:color w:val="FF0000"/>
                <w:sz w:val="14"/>
                <w:szCs w:val="14"/>
                <w:highlight w:val="yellow"/>
              </w:rPr>
            </w:pPr>
          </w:p>
          <w:p w:rsidR="00A23B3E" w:rsidRPr="000D1CCC" w:rsidRDefault="00A23B3E">
            <w:pPr>
              <w:pStyle w:val="Text1"/>
              <w:ind w:left="0"/>
              <w:rPr>
                <w:rFonts w:ascii="Arial" w:hAnsi="Arial" w:cs="Arial"/>
                <w:sz w:val="14"/>
                <w:szCs w:val="14"/>
              </w:rPr>
            </w:pPr>
          </w:p>
          <w:p w:rsidR="00A23B3E" w:rsidRPr="000D1CCC" w:rsidRDefault="00A23B3E">
            <w:pPr>
              <w:pStyle w:val="Text1"/>
              <w:ind w:left="0"/>
              <w:rPr>
                <w:rFonts w:ascii="Arial" w:hAnsi="Arial" w:cs="Arial"/>
                <w:sz w:val="14"/>
                <w:szCs w:val="14"/>
              </w:rPr>
            </w:pPr>
          </w:p>
          <w:p w:rsidR="001F35A9" w:rsidRPr="000D1CCC" w:rsidRDefault="001F35A9">
            <w:pPr>
              <w:pStyle w:val="Text1"/>
              <w:ind w:left="0"/>
              <w:rPr>
                <w:rFonts w:ascii="Arial" w:hAnsi="Arial" w:cs="Arial"/>
                <w:sz w:val="14"/>
                <w:szCs w:val="14"/>
              </w:rPr>
            </w:pPr>
          </w:p>
          <w:p w:rsidR="00A23B3E" w:rsidRPr="000D1CCC" w:rsidRDefault="00A23B3E">
            <w:pPr>
              <w:pStyle w:val="Text1"/>
              <w:ind w:left="0"/>
              <w:rPr>
                <w:rFonts w:ascii="Arial" w:hAnsi="Arial" w:cs="Arial"/>
                <w:sz w:val="14"/>
                <w:szCs w:val="14"/>
              </w:rPr>
            </w:pPr>
            <w:r w:rsidRPr="000D1CCC">
              <w:rPr>
                <w:rFonts w:ascii="Arial" w:hAnsi="Arial" w:cs="Arial"/>
                <w:sz w:val="14"/>
                <w:szCs w:val="14"/>
              </w:rPr>
              <w:t>e) [ ] Sì [ ] No</w:t>
            </w:r>
            <w:r w:rsidRPr="000D1CCC">
              <w:rPr>
                <w:rFonts w:ascii="Arial" w:hAnsi="Arial" w:cs="Arial"/>
                <w:sz w:val="14"/>
                <w:szCs w:val="14"/>
              </w:rPr>
              <w:br/>
            </w:r>
            <w:r w:rsidRPr="000D1CCC">
              <w:rPr>
                <w:rFonts w:ascii="Arial" w:hAnsi="Arial" w:cs="Arial"/>
                <w:sz w:val="14"/>
                <w:szCs w:val="14"/>
              </w:rPr>
              <w:br/>
            </w:r>
            <w:r w:rsidRPr="000D1CCC">
              <w:rPr>
                <w:rFonts w:ascii="Arial" w:hAnsi="Arial" w:cs="Arial"/>
                <w:sz w:val="14"/>
                <w:szCs w:val="14"/>
              </w:rPr>
              <w:br/>
              <w:t xml:space="preserve">(indirizzo web, autorità o organismo di emanazione, riferimento preciso della documentazione) </w:t>
            </w:r>
          </w:p>
          <w:p w:rsidR="00A23B3E" w:rsidRPr="000D1CCC" w:rsidRDefault="00A23B3E" w:rsidP="005309A4">
            <w:pPr>
              <w:pStyle w:val="Text1"/>
              <w:spacing w:before="0"/>
              <w:ind w:left="0"/>
            </w:pPr>
            <w:r w:rsidRPr="000D1CCC">
              <w:rPr>
                <w:rFonts w:ascii="Arial" w:hAnsi="Arial" w:cs="Arial"/>
                <w:sz w:val="14"/>
                <w:szCs w:val="14"/>
              </w:rPr>
              <w:t>[………..…][…………][……….…][……….…]</w:t>
            </w:r>
          </w:p>
        </w:tc>
      </w:tr>
      <w:tr w:rsidR="00A23B3E" w:rsidTr="002B1848">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2B1848">
        <w:trPr>
          <w:trHeight w:val="594"/>
        </w:trPr>
        <w:tc>
          <w:tcPr>
            <w:tcW w:w="9371" w:type="dxa"/>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A078DA" w:rsidRDefault="001F35A9" w:rsidP="002B1848">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sz w:val="14"/>
                <w:szCs w:val="14"/>
              </w:rPr>
            </w:pPr>
            <w:r w:rsidRPr="00A078DA">
              <w:rPr>
                <w:rFonts w:ascii="Arial" w:hAnsi="Arial" w:cs="Arial"/>
                <w:b/>
                <w:color w:val="000000"/>
                <w:w w:val="0"/>
                <w:sz w:val="14"/>
                <w:szCs w:val="14"/>
              </w:rPr>
              <w:t xml:space="preserve">Si evidenzia che </w:t>
            </w:r>
            <w:r w:rsidRPr="00A078DA">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2B18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2B18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0"/>
            </w:r>
            <w:r>
              <w:rPr>
                <w:rFonts w:ascii="Arial" w:hAnsi="Arial" w:cs="Arial"/>
                <w:sz w:val="14"/>
                <w:szCs w:val="14"/>
              </w:rPr>
              <w:t>)?</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2B1848">
        <w:tc>
          <w:tcPr>
            <w:tcW w:w="9371" w:type="dxa"/>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2B18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r w:rsidR="002B1848" w:rsidRPr="003A443E">
              <w:rPr>
                <w:rFonts w:ascii="Arial" w:hAnsi="Arial" w:cs="Arial"/>
                <w:color w:val="000000"/>
                <w:sz w:val="14"/>
                <w:szCs w:val="14"/>
              </w:rPr>
              <w:t>Codice (</w:t>
            </w:r>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r w:rsidR="002B1848" w:rsidRPr="003A443E">
              <w:rPr>
                <w:rFonts w:ascii="Arial" w:hAnsi="Arial" w:cs="Arial"/>
                <w:color w:val="000000"/>
                <w:sz w:val="14"/>
                <w:szCs w:val="14"/>
              </w:rPr>
              <w:t>specifici, cc</w:t>
            </w:r>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2B18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2B1848">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378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2B1848">
      <w:pPr>
        <w:pBdr>
          <w:top w:val="single" w:sz="4" w:space="1" w:color="00000A"/>
          <w:left w:val="single" w:sz="4" w:space="0"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w:t>
            </w:r>
            <w:r w:rsidR="002B1848">
              <w:rPr>
                <w:rFonts w:ascii="Arial" w:hAnsi="Arial" w:cs="Arial"/>
                <w:color w:val="000000"/>
                <w:sz w:val="15"/>
                <w:szCs w:val="15"/>
              </w:rPr>
              <w:t xml:space="preserve"> </w:t>
            </w:r>
            <w:r w:rsidRPr="003A443E">
              <w:rPr>
                <w:rFonts w:ascii="Arial" w:hAnsi="Arial" w:cs="Arial"/>
                <w:color w:val="000000"/>
                <w:sz w:val="15"/>
                <w:szCs w:val="15"/>
              </w:rPr>
              <w:t>Sì [ ]</w:t>
            </w:r>
            <w:r w:rsidR="002B1848">
              <w:rPr>
                <w:rFonts w:ascii="Arial" w:hAnsi="Arial" w:cs="Arial"/>
                <w:color w:val="000000"/>
                <w:sz w:val="15"/>
                <w:szCs w:val="15"/>
              </w:rPr>
              <w:t xml:space="preserve"> </w:t>
            </w:r>
            <w:r w:rsidRPr="003A443E">
              <w:rPr>
                <w:rFonts w:ascii="Arial" w:hAnsi="Arial" w:cs="Arial"/>
                <w:color w:val="000000"/>
                <w:sz w:val="15"/>
                <w:szCs w:val="15"/>
              </w:rPr>
              <w:t>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CD27E9"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w:t>
            </w:r>
            <w:r w:rsidR="002B1848">
              <w:rPr>
                <w:rFonts w:ascii="Arial" w:hAnsi="Arial" w:cs="Arial"/>
                <w:color w:val="000000"/>
                <w:sz w:val="15"/>
                <w:szCs w:val="15"/>
              </w:rPr>
              <w:t xml:space="preserve"> </w:t>
            </w:r>
            <w:r w:rsidRPr="003A443E">
              <w:rPr>
                <w:rFonts w:ascii="Arial" w:hAnsi="Arial" w:cs="Arial"/>
                <w:color w:val="000000"/>
                <w:sz w:val="15"/>
                <w:szCs w:val="15"/>
              </w:rPr>
              <w:t>Sì [ ]</w:t>
            </w:r>
            <w:r w:rsidR="002B1848">
              <w:rPr>
                <w:rFonts w:ascii="Arial" w:hAnsi="Arial" w:cs="Arial"/>
                <w:color w:val="000000"/>
                <w:sz w:val="15"/>
                <w:szCs w:val="15"/>
              </w:rPr>
              <w:t xml:space="preserve"> </w:t>
            </w:r>
            <w:r w:rsidRPr="003A443E">
              <w:rPr>
                <w:rFonts w:ascii="Arial" w:hAnsi="Arial" w:cs="Arial"/>
                <w:color w:val="000000"/>
                <w:sz w:val="15"/>
                <w:szCs w:val="15"/>
              </w:rPr>
              <w:t>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1758D6"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 (</w:t>
      </w:r>
      <w:r w:rsidR="00A23B3E" w:rsidRPr="003A443E">
        <w:rPr>
          <w:rStyle w:val="Rimandonotaapidipagina"/>
          <w:rFonts w:ascii="Arial" w:hAnsi="Arial" w:cs="Arial"/>
          <w:color w:val="000000"/>
          <w:sz w:val="14"/>
          <w:szCs w:val="14"/>
        </w:rPr>
        <w:footnoteReference w:id="12"/>
      </w:r>
      <w:r w:rsidR="00A23B3E" w:rsidRPr="003A443E">
        <w:rPr>
          <w:rFonts w:ascii="Arial" w:hAnsi="Arial" w:cs="Arial"/>
          <w:color w:val="000000"/>
          <w:sz w:val="14"/>
          <w:szCs w:val="14"/>
        </w:rPr>
        <w:t>)</w:t>
      </w:r>
    </w:p>
    <w:p w:rsidR="00EB216B" w:rsidRPr="003A443E" w:rsidRDefault="001758D6"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 (</w:t>
      </w:r>
      <w:r w:rsidR="00A23B3E" w:rsidRPr="003A443E">
        <w:rPr>
          <w:rStyle w:val="Rimandonotaapidipagina"/>
          <w:rFonts w:ascii="Arial" w:hAnsi="Arial" w:cs="Arial"/>
          <w:color w:val="000000"/>
          <w:sz w:val="14"/>
          <w:szCs w:val="14"/>
        </w:rPr>
        <w:footnoteReference w:id="13"/>
      </w:r>
      <w:r w:rsidR="00A23B3E" w:rsidRPr="003A443E">
        <w:rPr>
          <w:rFonts w:ascii="Arial" w:hAnsi="Arial" w:cs="Arial"/>
          <w:color w:val="000000"/>
          <w:sz w:val="14"/>
          <w:szCs w:val="14"/>
        </w:rPr>
        <w:t>)</w:t>
      </w:r>
      <w:r w:rsidR="00A23B3E"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r w:rsidR="001758D6" w:rsidRPr="003A443E">
        <w:rPr>
          <w:rFonts w:ascii="Arial" w:hAnsi="Arial" w:cs="Arial"/>
          <w:color w:val="000000"/>
          <w:sz w:val="14"/>
          <w:szCs w:val="14"/>
        </w:rPr>
        <w:t>umani (</w:t>
      </w:r>
      <w:r w:rsidRPr="003A443E">
        <w:rPr>
          <w:rStyle w:val="Rimandonotaapidipagina"/>
          <w:rFonts w:ascii="Arial" w:hAnsi="Arial" w:cs="Arial"/>
          <w:color w:val="000000"/>
          <w:sz w:val="14"/>
          <w:szCs w:val="14"/>
        </w:rPr>
        <w:footnoteReference w:id="16"/>
      </w:r>
      <w:r w:rsidR="00EB216B" w:rsidRPr="003A443E">
        <w:rPr>
          <w:rFonts w:ascii="Arial" w:hAnsi="Arial" w:cs="Arial"/>
          <w:color w:val="000000"/>
          <w:sz w:val="14"/>
          <w:szCs w:val="14"/>
        </w:rPr>
        <w:t>)</w:t>
      </w:r>
    </w:p>
    <w:p w:rsidR="00014E33" w:rsidRPr="003A443E" w:rsidRDefault="00014E33"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Pr>
          <w:rFonts w:ascii="Arial" w:hAnsi="Arial" w:cs="Arial"/>
          <w:color w:val="000000"/>
          <w:sz w:val="14"/>
          <w:szCs w:val="14"/>
        </w:rPr>
        <w:t>False comunicazioni sociali di cui agli artt. 2621 e 2622 del codice civile;</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r w:rsidR="00E3448C" w:rsidRPr="00EB45DC">
              <w:rPr>
                <w:rFonts w:ascii="Arial" w:hAnsi="Arial" w:cs="Arial"/>
                <w:color w:val="000000"/>
                <w:sz w:val="14"/>
                <w:szCs w:val="14"/>
              </w:rPr>
              <w:t>o della</w:t>
            </w:r>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9"/>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r w:rsidR="00E3448C" w:rsidRPr="003A443E">
              <w:rPr>
                <w:rFonts w:ascii="Arial" w:hAnsi="Arial" w:cs="Arial"/>
                <w:color w:val="000000"/>
                <w:sz w:val="14"/>
                <w:szCs w:val="14"/>
              </w:rPr>
              <w:t>reati?</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r w:rsidR="00E3448C" w:rsidRPr="003A443E">
              <w:rPr>
                <w:rFonts w:ascii="Arial" w:hAnsi="Arial" w:cs="Arial"/>
                <w:bCs/>
                <w:color w:val="000000"/>
                <w:sz w:val="14"/>
                <w:szCs w:val="14"/>
              </w:rPr>
              <w:t>condanne sono</w:t>
            </w:r>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E3448C" w:rsidRPr="003A443E">
              <w:rPr>
                <w:rFonts w:ascii="Arial" w:hAnsi="Arial" w:cs="Arial"/>
                <w:color w:val="000000"/>
                <w:sz w:val="14"/>
                <w:szCs w:val="14"/>
              </w:rPr>
              <w:t xml:space="preserve">[ </w:t>
            </w:r>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sidR="00E3448C">
              <w:rPr>
                <w:rFonts w:ascii="Arial" w:hAnsi="Arial" w:cs="Arial"/>
                <w:sz w:val="15"/>
                <w:szCs w:val="15"/>
              </w:rPr>
              <w:t>Indirizzo</w:t>
            </w:r>
            <w:r>
              <w:rPr>
                <w:rFonts w:ascii="Arial" w:hAnsi="Arial" w:cs="Arial"/>
                <w:sz w:val="15"/>
                <w:szCs w:val="15"/>
              </w:rPr>
              <w:t xml:space="preserve"> web, autorità o organismo di emanazione, riferimento preciso della </w:t>
            </w:r>
            <w:r w:rsidR="001758D6">
              <w:rPr>
                <w:rFonts w:ascii="Arial" w:hAnsi="Arial" w:cs="Arial"/>
                <w:sz w:val="15"/>
                <w:szCs w:val="15"/>
              </w:rPr>
              <w:t>documentazione) (</w:t>
            </w:r>
            <w:r>
              <w:rPr>
                <w:rStyle w:val="Rimandonotaapidipagina"/>
                <w:rFonts w:ascii="Arial" w:hAnsi="Arial" w:cs="Arial"/>
                <w:sz w:val="15"/>
                <w:szCs w:val="15"/>
              </w:rPr>
              <w:footnoteReference w:id="20"/>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1"/>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r w:rsidR="001758D6" w:rsidRPr="003A443E">
              <w:rPr>
                <w:rFonts w:ascii="Arial" w:hAnsi="Arial" w:cs="Arial"/>
                <w:color w:val="000000"/>
                <w:sz w:val="15"/>
                <w:szCs w:val="15"/>
              </w:rPr>
              <w:t>Codice?</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r w:rsidR="001758D6" w:rsidRPr="003A443E">
              <w:rPr>
                <w:rFonts w:ascii="Arial" w:hAnsi="Arial" w:cs="Arial"/>
                <w:color w:val="000000"/>
                <w:sz w:val="14"/>
                <w:szCs w:val="14"/>
              </w:rPr>
              <w:t>si è</w:t>
            </w:r>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001758D6" w:rsidRPr="003A443E">
              <w:rPr>
                <w:rFonts w:ascii="Arial" w:hAnsi="Arial" w:cs="Arial"/>
                <w:color w:val="000000"/>
                <w:sz w:val="14"/>
                <w:szCs w:val="14"/>
              </w:rPr>
              <w:t>reati?</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r w:rsidR="00E3448C" w:rsidRPr="003A443E">
              <w:rPr>
                <w:rFonts w:ascii="Arial" w:hAnsi="Arial" w:cs="Arial"/>
                <w:color w:val="000000"/>
                <w:sz w:val="14"/>
                <w:szCs w:val="14"/>
              </w:rPr>
              <w:t xml:space="preserve">[ </w:t>
            </w:r>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r w:rsidR="001758D6" w:rsidRPr="003A443E">
              <w:rPr>
                <w:rFonts w:ascii="Arial" w:hAnsi="Arial" w:cs="Arial"/>
                <w:color w:val="000000"/>
                <w:sz w:val="14"/>
                <w:szCs w:val="14"/>
              </w:rPr>
              <w:t>)?</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r w:rsidR="001758D6" w:rsidRPr="003A443E">
              <w:rPr>
                <w:rFonts w:ascii="Arial" w:hAnsi="Arial" w:cs="Arial"/>
                <w:color w:val="000000"/>
                <w:sz w:val="14"/>
                <w:szCs w:val="14"/>
              </w:rPr>
              <w:t>dell’articolo</w:t>
            </w:r>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r w:rsidR="001758D6" w:rsidRPr="003A443E">
              <w:rPr>
                <w:rFonts w:ascii="Arial" w:hAnsi="Arial" w:cs="Arial"/>
                <w:b/>
                <w:color w:val="000000"/>
                <w:sz w:val="15"/>
                <w:szCs w:val="15"/>
              </w:rPr>
              <w:t>professionali</w:t>
            </w:r>
            <w:r w:rsidR="001758D6" w:rsidRPr="003A443E">
              <w:rPr>
                <w:rFonts w:ascii="Arial" w:hAnsi="Arial" w:cs="Arial"/>
                <w:color w:val="000000"/>
                <w:sz w:val="15"/>
                <w:szCs w:val="15"/>
              </w:rPr>
              <w:t xml:space="preserve"> (</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r w:rsidR="001758D6" w:rsidRPr="003A443E">
              <w:rPr>
                <w:rFonts w:ascii="Arial" w:hAnsi="Arial" w:cs="Arial"/>
                <w:color w:val="000000"/>
                <w:sz w:val="14"/>
                <w:szCs w:val="14"/>
              </w:rPr>
              <w:t>si è</w:t>
            </w:r>
            <w:r w:rsidRPr="003A443E">
              <w:rPr>
                <w:rFonts w:ascii="Arial" w:hAnsi="Arial" w:cs="Arial"/>
                <w:color w:val="000000"/>
                <w:sz w:val="14"/>
                <w:szCs w:val="14"/>
              </w:rPr>
              <w:t xml:space="preserve">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r w:rsidR="001758D6" w:rsidRPr="003A443E">
              <w:rPr>
                <w:rFonts w:ascii="Arial" w:hAnsi="Arial" w:cs="Arial"/>
                <w:color w:val="000000"/>
                <w:sz w:val="14"/>
                <w:szCs w:val="14"/>
              </w:rPr>
              <w:t>reati?</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w:t>
            </w:r>
            <w:r w:rsidR="00E3448C" w:rsidRPr="003A443E">
              <w:rPr>
                <w:rFonts w:ascii="Arial" w:hAnsi="Arial" w:cs="Arial"/>
                <w:color w:val="000000"/>
                <w:sz w:val="14"/>
                <w:szCs w:val="14"/>
              </w:rPr>
              <w:t xml:space="preserve"> ]</w:t>
            </w:r>
            <w:r w:rsidRPr="003A443E">
              <w:rPr>
                <w:rFonts w:ascii="Arial" w:hAnsi="Arial" w:cs="Arial"/>
                <w:color w:val="000000"/>
                <w:sz w:val="14"/>
                <w:szCs w:val="14"/>
              </w:rPr>
              <w:t xml:space="preserve">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r w:rsidR="001758D6" w:rsidRPr="000953DC">
              <w:rPr>
                <w:rFonts w:ascii="Arial" w:hAnsi="Arial" w:cs="Arial"/>
                <w:b/>
                <w:sz w:val="15"/>
                <w:szCs w:val="15"/>
              </w:rPr>
              <w:t>interessi (</w:t>
            </w:r>
            <w:r w:rsidRPr="000953DC">
              <w:rPr>
                <w:rStyle w:val="Rimandonotaapidipagina"/>
                <w:rFonts w:ascii="Arial" w:hAnsi="Arial" w:cs="Arial"/>
                <w:b/>
                <w:sz w:val="15"/>
                <w:szCs w:val="15"/>
              </w:rPr>
              <w:footnoteReference w:id="24"/>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001758D6" w:rsidRPr="003A443E">
              <w:rPr>
                <w:rFonts w:ascii="Arial" w:hAnsi="Arial" w:cs="Arial"/>
                <w:color w:val="000000"/>
                <w:sz w:val="15"/>
                <w:szCs w:val="15"/>
              </w:rPr>
              <w:t>articolo 80</w:t>
            </w:r>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5"/>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r w:rsidR="001758D6" w:rsidRPr="00121BF6">
              <w:rPr>
                <w:rFonts w:ascii="Arial" w:hAnsi="Arial" w:cs="Arial"/>
                <w:color w:val="000000"/>
                <w:sz w:val="14"/>
                <w:szCs w:val="14"/>
              </w:rPr>
              <w:t>situazioni?</w:t>
            </w: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F351F0">
            <w:pPr>
              <w:pStyle w:val="NormaleWeb"/>
              <w:spacing w:before="0" w:after="0"/>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r w:rsidR="001758D6" w:rsidRPr="00121BF6">
              <w:rPr>
                <w:rFonts w:ascii="Arial" w:hAnsi="Arial" w:cs="Arial"/>
                <w:color w:val="000000"/>
                <w:sz w:val="14"/>
                <w:szCs w:val="14"/>
              </w:rPr>
              <w:t>affermativo:</w:t>
            </w: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r w:rsidR="001758D6" w:rsidRPr="00121BF6">
              <w:rPr>
                <w:rFonts w:ascii="Arial" w:hAnsi="Arial" w:cs="Arial"/>
                <w:color w:val="000000"/>
                <w:sz w:val="14"/>
                <w:szCs w:val="14"/>
              </w:rPr>
              <w:t>rimossa?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color w:val="000000"/>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6B4D39" w:rsidRPr="00121BF6" w:rsidRDefault="006B4D39">
            <w:pPr>
              <w:pStyle w:val="NormaleWeb"/>
              <w:spacing w:before="0" w:after="0"/>
              <w:jc w:val="both"/>
              <w:rPr>
                <w:rFonts w:ascii="Arial" w:hAnsi="Arial" w:cs="Arial"/>
                <w:color w:val="000000"/>
                <w:sz w:val="14"/>
                <w:szCs w:val="14"/>
              </w:rPr>
            </w:pPr>
          </w:p>
          <w:p w:rsidR="00A23B3E" w:rsidRPr="00121BF6" w:rsidRDefault="00A23B3E">
            <w:pPr>
              <w:pStyle w:val="NormaleWeb"/>
              <w:spacing w:before="0" w:after="0"/>
              <w:jc w:val="both"/>
              <w:rPr>
                <w:rFonts w:ascii="Arial" w:hAnsi="Arial" w:cs="Arial"/>
                <w:color w:val="000000"/>
                <w:sz w:val="14"/>
                <w:szCs w:val="14"/>
              </w:rPr>
            </w:pPr>
          </w:p>
          <w:p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r w:rsidR="001758D6" w:rsidRPr="00121BF6">
              <w:rPr>
                <w:rFonts w:ascii="Arial" w:hAnsi="Arial" w:cs="Arial"/>
                <w:color w:val="000000"/>
                <w:sz w:val="14"/>
                <w:szCs w:val="14"/>
              </w:rPr>
              <w:t>)?</w:t>
            </w:r>
            <w:r w:rsidRPr="00121BF6">
              <w:rPr>
                <w:rFonts w:ascii="Arial" w:hAnsi="Arial" w:cs="Arial"/>
                <w:color w:val="000000"/>
                <w:sz w:val="14"/>
                <w:szCs w:val="14"/>
              </w:rPr>
              <w:t xml:space="preserve"> </w:t>
            </w: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A23B3E" w:rsidRPr="00121BF6" w:rsidRDefault="00A23B3E">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6A5E21" w:rsidRPr="00121BF6" w:rsidRDefault="006A5E21">
            <w:pPr>
              <w:pStyle w:val="NormaleWeb"/>
              <w:spacing w:before="0" w:after="0"/>
              <w:ind w:left="284" w:hanging="284"/>
              <w:jc w:val="both"/>
              <w:rPr>
                <w:rFonts w:ascii="Arial" w:hAnsi="Arial" w:cs="Arial"/>
                <w:color w:val="000000"/>
                <w:sz w:val="14"/>
                <w:szCs w:val="14"/>
              </w:rPr>
            </w:pPr>
          </w:p>
          <w:p w:rsidR="00A23B3E" w:rsidRPr="00CF1243"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rsidR="00CF1243" w:rsidRPr="00CF1243" w:rsidRDefault="00CF1243" w:rsidP="00CF1243">
            <w:pPr>
              <w:pStyle w:val="NormaleWeb"/>
              <w:spacing w:before="0" w:after="0"/>
              <w:jc w:val="both"/>
              <w:rPr>
                <w:rFonts w:ascii="Arial" w:hAnsi="Arial" w:cs="Arial"/>
                <w:strike/>
                <w:color w:val="000000"/>
                <w:sz w:val="14"/>
                <w:szCs w:val="14"/>
              </w:rPr>
            </w:pPr>
          </w:p>
          <w:p w:rsidR="00CF1243" w:rsidRPr="00121BF6" w:rsidRDefault="00CF1243" w:rsidP="00CF1243">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w:t>
            </w:r>
            <w:r>
              <w:rPr>
                <w:rFonts w:ascii="Arial" w:hAnsi="Arial" w:cs="Arial"/>
                <w:color w:val="000000"/>
                <w:sz w:val="14"/>
                <w:szCs w:val="14"/>
              </w:rPr>
              <w:t>nelle procedure di gara e negli affidamenti di subappalti</w:t>
            </w:r>
            <w:r w:rsidRPr="00121BF6">
              <w:rPr>
                <w:rFonts w:ascii="Arial" w:hAnsi="Arial" w:cs="Arial"/>
                <w:color w:val="000000"/>
                <w:sz w:val="14"/>
                <w:szCs w:val="14"/>
              </w:rPr>
              <w:t xml:space="preserve">, per il periodo durante il quale perdura l'iscrizione (Articolo 80, comma 5, lettera </w:t>
            </w:r>
            <w:r>
              <w:rPr>
                <w:rFonts w:ascii="Arial" w:hAnsi="Arial" w:cs="Arial"/>
                <w:i/>
                <w:color w:val="000000"/>
                <w:sz w:val="14"/>
                <w:szCs w:val="14"/>
              </w:rPr>
              <w:t>f-ter</w:t>
            </w:r>
            <w:r w:rsidRPr="00121BF6">
              <w:rPr>
                <w:rFonts w:ascii="Arial" w:hAnsi="Arial" w:cs="Arial"/>
                <w:color w:val="000000"/>
                <w:sz w:val="14"/>
                <w:szCs w:val="14"/>
              </w:rPr>
              <w:t xml:space="preserve">); </w:t>
            </w:r>
          </w:p>
          <w:p w:rsidR="00CF1243" w:rsidRPr="00121BF6" w:rsidRDefault="00CF1243" w:rsidP="00CF1243">
            <w:pPr>
              <w:pStyle w:val="NormaleWeb"/>
              <w:spacing w:before="0" w:after="0"/>
              <w:ind w:left="304"/>
              <w:jc w:val="both"/>
              <w:rPr>
                <w:rFonts w:ascii="Arial" w:hAnsi="Arial" w:cs="Arial"/>
                <w:strike/>
                <w:color w:val="000000"/>
                <w:sz w:val="14"/>
                <w:szCs w:val="14"/>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r w:rsidR="001758D6" w:rsidRPr="003A443E">
              <w:rPr>
                <w:rFonts w:ascii="Arial" w:hAnsi="Arial" w:cs="Arial"/>
                <w:color w:val="000000"/>
                <w:sz w:val="14"/>
                <w:szCs w:val="14"/>
              </w:rPr>
              <w:t>altro)</w:t>
            </w:r>
            <w:r w:rsidR="008F12E6" w:rsidRPr="003A443E">
              <w:rPr>
                <w:rFonts w:ascii="Arial" w:hAnsi="Arial" w:cs="Arial"/>
                <w:color w:val="000000"/>
                <w:sz w:val="14"/>
                <w:szCs w:val="14"/>
              </w:rPr>
              <w:t xml:space="preserve"> […</w:t>
            </w:r>
            <w:r w:rsidR="00E3448C" w:rsidRPr="003A443E">
              <w:rPr>
                <w:rFonts w:ascii="Arial" w:hAnsi="Arial" w:cs="Arial"/>
                <w:color w:val="000000"/>
                <w:sz w:val="14"/>
                <w:szCs w:val="14"/>
              </w:rPr>
              <w:t>……. …</w:t>
            </w:r>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Default="00A23B3E">
            <w:pPr>
              <w:rPr>
                <w:rFonts w:ascii="Arial" w:hAnsi="Arial" w:cs="Arial"/>
                <w:color w:val="000000"/>
                <w:sz w:val="14"/>
                <w:szCs w:val="14"/>
              </w:rPr>
            </w:pPr>
            <w:r w:rsidRPr="003A443E">
              <w:rPr>
                <w:rFonts w:ascii="Arial" w:hAnsi="Arial" w:cs="Arial"/>
                <w:color w:val="000000"/>
                <w:sz w:val="14"/>
                <w:szCs w:val="14"/>
              </w:rPr>
              <w:t>[ ] Sì [ ] No</w:t>
            </w:r>
          </w:p>
          <w:p w:rsidR="00CF1243" w:rsidRDefault="00CF1243">
            <w:pPr>
              <w:rPr>
                <w:rFonts w:ascii="Arial" w:hAnsi="Arial" w:cs="Arial"/>
                <w:color w:val="000000"/>
                <w:sz w:val="14"/>
                <w:szCs w:val="14"/>
              </w:rPr>
            </w:pPr>
          </w:p>
          <w:p w:rsidR="00CF1243" w:rsidRDefault="00CF1243">
            <w:pPr>
              <w:rPr>
                <w:rFonts w:ascii="Arial" w:hAnsi="Arial" w:cs="Arial"/>
                <w:color w:val="000000"/>
                <w:sz w:val="14"/>
                <w:szCs w:val="14"/>
              </w:rPr>
            </w:pPr>
          </w:p>
          <w:p w:rsidR="00CF1243" w:rsidRPr="003A443E" w:rsidRDefault="00CF1243" w:rsidP="00CF1243">
            <w:pPr>
              <w:rPr>
                <w:rFonts w:ascii="Arial" w:hAnsi="Arial" w:cs="Arial"/>
                <w:color w:val="000000"/>
                <w:sz w:val="14"/>
                <w:szCs w:val="14"/>
              </w:rPr>
            </w:pPr>
            <w:r w:rsidRPr="003A443E">
              <w:rPr>
                <w:rFonts w:ascii="Arial" w:hAnsi="Arial" w:cs="Arial"/>
                <w:color w:val="000000"/>
                <w:sz w:val="14"/>
                <w:szCs w:val="14"/>
              </w:rPr>
              <w:t>[ ] Sì [ ] No</w:t>
            </w:r>
          </w:p>
          <w:p w:rsidR="00CF1243" w:rsidRPr="003A443E" w:rsidRDefault="00CF1243" w:rsidP="00CF1243">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CF1243" w:rsidRPr="00CF1243" w:rsidRDefault="00CF1243" w:rsidP="00CF1243">
            <w:pPr>
              <w:jc w:val="both"/>
              <w:rPr>
                <w:rFonts w:ascii="Arial" w:hAnsi="Arial" w:cs="Arial"/>
                <w:strike/>
                <w:color w:val="000000"/>
                <w:sz w:val="15"/>
                <w:szCs w:val="15"/>
              </w:rPr>
            </w:pPr>
            <w:r w:rsidRPr="003A443E">
              <w:rPr>
                <w:rFonts w:ascii="Arial" w:hAnsi="Arial" w:cs="Arial"/>
                <w:color w:val="000000"/>
                <w:sz w:val="14"/>
                <w:szCs w:val="14"/>
              </w:rPr>
              <w:t>[………..…][……….…][……….…]</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r w:rsidR="001758D6" w:rsidRPr="003A443E">
              <w:rPr>
                <w:rFonts w:ascii="Arial" w:hAnsi="Arial" w:cs="Arial"/>
                <w:color w:val="000000"/>
                <w:sz w:val="14"/>
                <w:szCs w:val="14"/>
              </w:rPr>
              <w:t>economico si</w:t>
            </w:r>
            <w:r w:rsidRPr="003A443E">
              <w:rPr>
                <w:rFonts w:ascii="Arial" w:hAnsi="Arial" w:cs="Arial"/>
                <w:color w:val="000000"/>
                <w:sz w:val="14"/>
                <w:szCs w:val="14"/>
              </w:rPr>
              <w:t xml:space="preserve">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1758D6">
              <w:rPr>
                <w:rFonts w:ascii="Arial" w:hAnsi="Arial" w:cs="Arial"/>
                <w:color w:val="000000"/>
                <w:sz w:val="14"/>
                <w:szCs w:val="14"/>
              </w:rPr>
              <w:t>economico?</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5242E3" w:rsidRDefault="005242E3"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072B5D" w:rsidRDefault="00072B5D" w:rsidP="00C427DB">
      <w:pPr>
        <w:jc w:val="center"/>
        <w:rPr>
          <w:sz w:val="18"/>
          <w:szCs w:val="18"/>
        </w:rPr>
      </w:pPr>
    </w:p>
    <w:p w:rsidR="00A23B3E" w:rsidRPr="00A267CA" w:rsidRDefault="00A23B3E" w:rsidP="00C427DB">
      <w:pPr>
        <w:jc w:val="center"/>
        <w:rPr>
          <w:rFonts w:ascii="Calibri" w:hAnsi="Calibri" w:cs="Arial"/>
          <w:sz w:val="17"/>
          <w:szCs w:val="17"/>
        </w:rPr>
      </w:pPr>
      <w:bookmarkStart w:id="1" w:name="_GoBack"/>
      <w:r w:rsidRPr="00A267CA">
        <w:rPr>
          <w:rFonts w:ascii="Calibri" w:hAnsi="Calibri"/>
          <w:sz w:val="18"/>
          <w:szCs w:val="18"/>
        </w:rPr>
        <w:t>Parte IV: Criteri di selezione</w:t>
      </w:r>
    </w:p>
    <w:bookmarkEnd w:id="1"/>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sz w:val="15"/>
                <w:szCs w:val="15"/>
              </w:rPr>
              <w:br/>
            </w:r>
          </w:p>
          <w:p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sidR="00E3448C">
              <w:rPr>
                <w:rFonts w:ascii="Arial" w:hAnsi="Arial" w:cs="Arial"/>
                <w:w w:val="0"/>
                <w:sz w:val="15"/>
                <w:szCs w:val="15"/>
              </w:rPr>
              <w:t>……</w:t>
            </w: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rsidRPr="001758D6">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58D6" w:rsidRDefault="00A23B3E">
            <w:pPr>
              <w:pStyle w:val="Paragrafoelenco"/>
              <w:numPr>
                <w:ilvl w:val="0"/>
                <w:numId w:val="3"/>
              </w:numPr>
              <w:tabs>
                <w:tab w:val="left" w:pos="284"/>
              </w:tabs>
              <w:ind w:left="284" w:hanging="284"/>
              <w:rPr>
                <w:rFonts w:ascii="Arial" w:hAnsi="Arial" w:cs="Arial"/>
                <w:sz w:val="15"/>
                <w:szCs w:val="15"/>
              </w:rPr>
            </w:pPr>
            <w:r w:rsidRPr="001758D6">
              <w:rPr>
                <w:rFonts w:ascii="Arial" w:hAnsi="Arial" w:cs="Arial"/>
                <w:b/>
                <w:sz w:val="15"/>
                <w:szCs w:val="15"/>
              </w:rPr>
              <w:t>Per gli appalti di servizi:</w:t>
            </w:r>
          </w:p>
          <w:p w:rsidR="00A23B3E" w:rsidRPr="001758D6" w:rsidRDefault="00A23B3E">
            <w:pPr>
              <w:pStyle w:val="Paragrafoelenco"/>
              <w:tabs>
                <w:tab w:val="left" w:pos="284"/>
              </w:tabs>
              <w:ind w:left="284"/>
              <w:rPr>
                <w:rFonts w:ascii="Arial" w:hAnsi="Arial" w:cs="Arial"/>
                <w:sz w:val="15"/>
                <w:szCs w:val="15"/>
              </w:rPr>
            </w:pPr>
          </w:p>
          <w:p w:rsidR="00A23B3E" w:rsidRPr="001758D6" w:rsidRDefault="00A23B3E">
            <w:pPr>
              <w:pStyle w:val="Paragrafoelenco"/>
              <w:tabs>
                <w:tab w:val="left" w:pos="284"/>
              </w:tabs>
              <w:ind w:left="284"/>
              <w:rPr>
                <w:rFonts w:ascii="Arial" w:hAnsi="Arial" w:cs="Arial"/>
                <w:sz w:val="15"/>
                <w:szCs w:val="15"/>
              </w:rPr>
            </w:pPr>
            <w:r w:rsidRPr="001758D6">
              <w:rPr>
                <w:rFonts w:ascii="Arial" w:hAnsi="Arial" w:cs="Arial"/>
                <w:sz w:val="15"/>
                <w:szCs w:val="15"/>
              </w:rPr>
              <w:t xml:space="preserve">È richiesta una particolare </w:t>
            </w:r>
            <w:r w:rsidRPr="001758D6">
              <w:rPr>
                <w:rFonts w:ascii="Arial" w:hAnsi="Arial" w:cs="Arial"/>
                <w:b/>
                <w:sz w:val="15"/>
                <w:szCs w:val="15"/>
              </w:rPr>
              <w:t>autorizzazione o appartenenza</w:t>
            </w:r>
            <w:r w:rsidRPr="001758D6">
              <w:rPr>
                <w:rFonts w:ascii="Arial" w:hAnsi="Arial" w:cs="Arial"/>
                <w:sz w:val="15"/>
                <w:szCs w:val="15"/>
              </w:rPr>
              <w:t xml:space="preserve"> a una particolare </w:t>
            </w:r>
            <w:r w:rsidRPr="001758D6">
              <w:rPr>
                <w:rFonts w:ascii="Arial" w:hAnsi="Arial" w:cs="Arial"/>
                <w:color w:val="000000"/>
                <w:sz w:val="15"/>
                <w:szCs w:val="15"/>
              </w:rPr>
              <w:t>organizzazione (elenchi, albi, ecc.) per</w:t>
            </w:r>
            <w:r w:rsidRPr="001758D6">
              <w:rPr>
                <w:rFonts w:ascii="Arial" w:hAnsi="Arial" w:cs="Arial"/>
                <w:sz w:val="15"/>
                <w:szCs w:val="15"/>
              </w:rPr>
              <w:t xml:space="preserve"> poter prestare il servizio di cui trattasi nel paese di stabilimento dell'operatore economico? </w:t>
            </w:r>
            <w:r w:rsidRPr="001758D6">
              <w:rPr>
                <w:rFonts w:ascii="Arial" w:hAnsi="Arial" w:cs="Arial"/>
                <w:sz w:val="15"/>
                <w:szCs w:val="15"/>
              </w:rPr>
              <w:br/>
            </w:r>
          </w:p>
          <w:p w:rsidR="00A23B3E" w:rsidRPr="001758D6" w:rsidRDefault="00A23B3E">
            <w:pPr>
              <w:pStyle w:val="Paragrafoelenco"/>
              <w:tabs>
                <w:tab w:val="left" w:pos="0"/>
              </w:tabs>
              <w:ind w:left="0"/>
            </w:pPr>
            <w:r w:rsidRPr="001758D6">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758D6" w:rsidRDefault="00A23B3E">
            <w:pPr>
              <w:rPr>
                <w:rFonts w:ascii="Arial" w:hAnsi="Arial" w:cs="Arial"/>
                <w:sz w:val="15"/>
                <w:szCs w:val="15"/>
              </w:rPr>
            </w:pPr>
            <w:r w:rsidRPr="001758D6">
              <w:rPr>
                <w:rFonts w:ascii="Arial" w:hAnsi="Arial" w:cs="Arial"/>
                <w:w w:val="0"/>
                <w:sz w:val="15"/>
                <w:szCs w:val="15"/>
              </w:rPr>
              <w:br/>
              <w:t>[ ] Sì [ ] No</w:t>
            </w:r>
            <w:r w:rsidRPr="001758D6">
              <w:rPr>
                <w:rFonts w:ascii="Arial" w:hAnsi="Arial" w:cs="Arial"/>
                <w:w w:val="0"/>
                <w:sz w:val="15"/>
                <w:szCs w:val="15"/>
              </w:rPr>
              <w:br/>
            </w:r>
            <w:r w:rsidRPr="001758D6">
              <w:rPr>
                <w:rFonts w:ascii="Arial" w:hAnsi="Arial" w:cs="Arial"/>
                <w:w w:val="0"/>
                <w:sz w:val="15"/>
                <w:szCs w:val="15"/>
              </w:rPr>
              <w:br/>
              <w:t>In caso affermativo, specificare quale documentazione e se l'operatore economico ne dispone: [ …] [ ] Sì [ ] No</w:t>
            </w:r>
            <w:r w:rsidRPr="001758D6">
              <w:rPr>
                <w:rFonts w:ascii="Arial" w:hAnsi="Arial" w:cs="Arial"/>
                <w:w w:val="0"/>
                <w:sz w:val="15"/>
                <w:szCs w:val="15"/>
              </w:rPr>
              <w:br/>
            </w:r>
          </w:p>
          <w:p w:rsidR="00A23B3E" w:rsidRPr="001758D6" w:rsidRDefault="00A23B3E">
            <w:pPr>
              <w:rPr>
                <w:rFonts w:ascii="Arial" w:hAnsi="Arial" w:cs="Arial"/>
                <w:sz w:val="15"/>
                <w:szCs w:val="15"/>
              </w:rPr>
            </w:pPr>
            <w:r w:rsidRPr="001758D6">
              <w:rPr>
                <w:rFonts w:ascii="Arial" w:hAnsi="Arial" w:cs="Arial"/>
                <w:sz w:val="15"/>
                <w:szCs w:val="15"/>
              </w:rPr>
              <w:t xml:space="preserve">(indirizzo web, autorità o organismo di emanazione, riferimento preciso della documentazione): </w:t>
            </w:r>
          </w:p>
          <w:p w:rsidR="00A23B3E" w:rsidRPr="001758D6" w:rsidRDefault="00A23B3E">
            <w:r w:rsidRPr="001758D6">
              <w:rPr>
                <w:rFonts w:ascii="Arial" w:hAnsi="Arial" w:cs="Arial"/>
                <w:sz w:val="15"/>
                <w:szCs w:val="15"/>
              </w:rPr>
              <w:t>[…………][……….…][…………]</w:t>
            </w:r>
          </w:p>
        </w:tc>
      </w:tr>
    </w:tbl>
    <w:p w:rsidR="00072B5D" w:rsidRDefault="00072B5D" w:rsidP="00072B5D">
      <w:pPr>
        <w:pStyle w:val="SectionTitle"/>
        <w:pageBreakBefore/>
        <w:spacing w:before="0" w:after="0"/>
        <w:jc w:val="both"/>
        <w:rPr>
          <w:rFonts w:ascii="Arial" w:hAnsi="Arial" w:cs="Arial"/>
          <w:b w:val="0"/>
          <w:caps/>
          <w:sz w:val="15"/>
          <w:szCs w:val="15"/>
        </w:rPr>
      </w:pPr>
    </w:p>
    <w:p w:rsidR="00072B5D" w:rsidRPr="000953DC" w:rsidRDefault="00072B5D" w:rsidP="00072B5D">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072B5D" w:rsidRPr="003A443E" w:rsidRDefault="00072B5D" w:rsidP="00072B5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b/>
                <w:sz w:val="15"/>
                <w:szCs w:val="15"/>
              </w:rPr>
              <w:t>Risposta</w:t>
            </w:r>
            <w:r>
              <w:rPr>
                <w:rFonts w:ascii="Arial" w:hAnsi="Arial" w:cs="Arial"/>
                <w:b/>
                <w:i/>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072B5D" w:rsidRDefault="00072B5D" w:rsidP="00E258C0">
            <w:pPr>
              <w:ind w:left="284" w:hanging="284"/>
              <w:rPr>
                <w:rFonts w:ascii="Arial" w:hAnsi="Arial" w:cs="Arial"/>
                <w:b/>
                <w:sz w:val="12"/>
                <w:szCs w:val="12"/>
              </w:rPr>
            </w:pPr>
          </w:p>
          <w:p w:rsidR="00072B5D" w:rsidRDefault="00072B5D" w:rsidP="00E258C0">
            <w:pPr>
              <w:ind w:left="284" w:hanging="284"/>
              <w:rPr>
                <w:rFonts w:ascii="Arial" w:hAnsi="Arial" w:cs="Arial"/>
                <w:sz w:val="12"/>
                <w:szCs w:val="12"/>
              </w:rPr>
            </w:pPr>
            <w:r>
              <w:rPr>
                <w:rFonts w:ascii="Arial" w:hAnsi="Arial" w:cs="Arial"/>
                <w:b/>
                <w:sz w:val="15"/>
                <w:szCs w:val="15"/>
              </w:rPr>
              <w:t>e/o,</w:t>
            </w:r>
          </w:p>
          <w:p w:rsidR="00072B5D" w:rsidRDefault="00072B5D" w:rsidP="00E258C0">
            <w:pPr>
              <w:ind w:left="284" w:hanging="142"/>
              <w:rPr>
                <w:rFonts w:ascii="Arial" w:hAnsi="Arial" w:cs="Arial"/>
                <w:sz w:val="12"/>
                <w:szCs w:val="12"/>
              </w:rPr>
            </w:pPr>
          </w:p>
          <w:p w:rsidR="00072B5D" w:rsidRDefault="00072B5D" w:rsidP="00E258C0">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072B5D" w:rsidRDefault="00072B5D" w:rsidP="00E258C0">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072B5D" w:rsidRDefault="00072B5D" w:rsidP="00E258C0">
            <w:pPr>
              <w:rPr>
                <w:rFonts w:ascii="Arial" w:hAnsi="Arial" w:cs="Arial"/>
                <w:sz w:val="15"/>
                <w:szCs w:val="15"/>
              </w:rPr>
            </w:pPr>
            <w:r>
              <w:rPr>
                <w:rFonts w:ascii="Arial" w:hAnsi="Arial" w:cs="Arial"/>
                <w:sz w:val="15"/>
                <w:szCs w:val="15"/>
              </w:rPr>
              <w:t>[……], [……] […] valuta</w:t>
            </w:r>
          </w:p>
          <w:p w:rsidR="00072B5D" w:rsidRDefault="00072B5D" w:rsidP="00E258C0">
            <w:pPr>
              <w:rPr>
                <w:rFonts w:ascii="Arial" w:hAnsi="Arial" w:cs="Arial"/>
                <w:sz w:val="15"/>
                <w:szCs w:val="15"/>
              </w:rPr>
            </w:pPr>
          </w:p>
          <w:p w:rsidR="00072B5D" w:rsidRDefault="00072B5D" w:rsidP="00E258C0">
            <w:pPr>
              <w:rPr>
                <w:rFonts w:ascii="Arial" w:hAnsi="Arial" w:cs="Arial"/>
                <w:sz w:val="15"/>
                <w:szCs w:val="15"/>
              </w:rPr>
            </w:pPr>
          </w:p>
          <w:p w:rsidR="00072B5D" w:rsidRDefault="00072B5D" w:rsidP="00E258C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072B5D" w:rsidRDefault="00072B5D" w:rsidP="00E258C0">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072B5D" w:rsidRDefault="00072B5D" w:rsidP="00E258C0">
            <w:pPr>
              <w:rPr>
                <w:rFonts w:ascii="Arial" w:hAnsi="Arial" w:cs="Arial"/>
                <w:sz w:val="15"/>
                <w:szCs w:val="15"/>
              </w:rPr>
            </w:pPr>
            <w:r>
              <w:rPr>
                <w:rFonts w:ascii="Arial" w:hAnsi="Arial" w:cs="Arial"/>
                <w:b/>
                <w:sz w:val="15"/>
                <w:szCs w:val="15"/>
              </w:rPr>
              <w:t>e/o,</w:t>
            </w:r>
          </w:p>
          <w:p w:rsidR="00072B5D" w:rsidRDefault="00072B5D" w:rsidP="00E258C0">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072B5D" w:rsidRDefault="00072B5D" w:rsidP="00E258C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072B5D" w:rsidRDefault="00072B5D" w:rsidP="00E258C0">
            <w:pPr>
              <w:rPr>
                <w:rFonts w:ascii="Arial" w:hAnsi="Arial" w:cs="Arial"/>
                <w:sz w:val="15"/>
                <w:szCs w:val="15"/>
              </w:rPr>
            </w:pPr>
            <w:r>
              <w:rPr>
                <w:rFonts w:ascii="Arial" w:hAnsi="Arial" w:cs="Arial"/>
                <w:sz w:val="15"/>
                <w:szCs w:val="15"/>
              </w:rPr>
              <w:t>[……], [……] […] valuta</w:t>
            </w:r>
          </w:p>
          <w:p w:rsidR="00072B5D" w:rsidRDefault="00072B5D" w:rsidP="00E258C0">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072B5D" w:rsidRDefault="00072B5D" w:rsidP="00E258C0">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Pr="000953DC" w:rsidRDefault="00072B5D" w:rsidP="00E258C0">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9"/>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072B5D" w:rsidRPr="000953DC" w:rsidRDefault="00072B5D" w:rsidP="00E258C0">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0"/>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1"/>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072B5D" w:rsidRDefault="00072B5D" w:rsidP="00E258C0">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Pr="000953DC" w:rsidRDefault="00072B5D" w:rsidP="00E258C0">
            <w:pPr>
              <w:pStyle w:val="Paragrafoelenco1"/>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072B5D" w:rsidRPr="000953DC" w:rsidRDefault="00072B5D" w:rsidP="00E258C0">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r>
              <w:rPr>
                <w:rFonts w:ascii="Arial" w:hAnsi="Arial" w:cs="Arial"/>
                <w:sz w:val="15"/>
                <w:szCs w:val="15"/>
              </w:rPr>
              <w:t>[……] […] valuta</w:t>
            </w:r>
          </w:p>
          <w:p w:rsidR="00072B5D" w:rsidRDefault="00072B5D" w:rsidP="00E258C0">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072B5D" w:rsidRDefault="00072B5D" w:rsidP="00E258C0">
            <w:pPr>
              <w:spacing w:before="0" w:after="0"/>
            </w:pPr>
            <w:r>
              <w:rPr>
                <w:rFonts w:ascii="Arial" w:hAnsi="Arial" w:cs="Arial"/>
                <w:i/>
                <w:sz w:val="15"/>
                <w:szCs w:val="15"/>
              </w:rPr>
              <w:t xml:space="preserve"> </w:t>
            </w:r>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Pr="008F12E6" w:rsidRDefault="00072B5D" w:rsidP="00E258C0">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072B5D" w:rsidRDefault="00072B5D" w:rsidP="00E258C0">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072B5D" w:rsidRDefault="00072B5D" w:rsidP="00E258C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072B5D" w:rsidRDefault="00072B5D" w:rsidP="00E258C0">
            <w:r>
              <w:rPr>
                <w:rFonts w:ascii="Arial" w:hAnsi="Arial" w:cs="Arial"/>
                <w:sz w:val="15"/>
                <w:szCs w:val="15"/>
              </w:rPr>
              <w:t>[…………..][……….…][………..…]</w:t>
            </w:r>
          </w:p>
        </w:tc>
      </w:tr>
    </w:tbl>
    <w:p w:rsidR="00072B5D" w:rsidRDefault="00072B5D" w:rsidP="00072B5D">
      <w:pPr>
        <w:pStyle w:val="SectionTitle"/>
        <w:spacing w:before="0" w:after="0"/>
        <w:jc w:val="both"/>
        <w:rPr>
          <w:rFonts w:ascii="Arial" w:hAnsi="Arial" w:cs="Arial"/>
          <w:caps/>
          <w:sz w:val="15"/>
          <w:szCs w:val="15"/>
        </w:rPr>
      </w:pPr>
    </w:p>
    <w:p w:rsidR="00072B5D" w:rsidRDefault="00072B5D" w:rsidP="00072B5D">
      <w:pPr>
        <w:pStyle w:val="Titolo1"/>
        <w:spacing w:before="0" w:after="0"/>
        <w:ind w:left="850"/>
        <w:rPr>
          <w:sz w:val="16"/>
          <w:szCs w:val="16"/>
        </w:rPr>
      </w:pPr>
    </w:p>
    <w:p w:rsidR="00072B5D" w:rsidRPr="003A443E" w:rsidRDefault="00072B5D" w:rsidP="00072B5D">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072B5D" w:rsidRPr="003A443E" w:rsidRDefault="00072B5D" w:rsidP="00072B5D">
      <w:pPr>
        <w:pStyle w:val="Titolo1"/>
        <w:spacing w:before="0" w:after="0"/>
        <w:ind w:left="850"/>
        <w:rPr>
          <w:color w:val="000000"/>
          <w:sz w:val="16"/>
          <w:szCs w:val="16"/>
        </w:rPr>
      </w:pPr>
    </w:p>
    <w:p w:rsidR="00072B5D" w:rsidRPr="003A443E" w:rsidRDefault="00072B5D" w:rsidP="00072B5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b/>
                <w:sz w:val="15"/>
                <w:szCs w:val="15"/>
              </w:rPr>
              <w:t>Risposta</w:t>
            </w:r>
            <w:r>
              <w:rPr>
                <w:rFonts w:ascii="Arial" w:hAnsi="Arial" w:cs="Arial"/>
                <w:b/>
                <w:i/>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2"/>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072B5D" w:rsidRDefault="00072B5D" w:rsidP="00E258C0">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072B5D" w:rsidRDefault="00072B5D" w:rsidP="00E258C0">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072B5D" w:rsidRDefault="00072B5D" w:rsidP="00E258C0">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072B5D" w:rsidRDefault="00072B5D" w:rsidP="00E258C0">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072B5D" w:rsidTr="00E258C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sz w:val="15"/>
                      <w:szCs w:val="15"/>
                    </w:rPr>
                    <w:t>destinatari</w:t>
                  </w:r>
                </w:p>
              </w:tc>
            </w:tr>
            <w:tr w:rsidR="00072B5D" w:rsidTr="00E258C0">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p>
              </w:tc>
            </w:tr>
          </w:tbl>
          <w:p w:rsidR="00072B5D" w:rsidRDefault="00072B5D" w:rsidP="00E258C0">
            <w:pPr>
              <w:rPr>
                <w:rFonts w:ascii="Arial" w:hAnsi="Arial" w:cs="Arial"/>
                <w:sz w:val="15"/>
                <w:szCs w:val="15"/>
              </w:rPr>
            </w:pP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citando in particolare quelli responsabili del controllo della qualità:</w:t>
            </w:r>
          </w:p>
          <w:p w:rsidR="00072B5D" w:rsidRDefault="00072B5D" w:rsidP="00E258C0">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072B5D" w:rsidRDefault="00072B5D" w:rsidP="00E258C0">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r>
              <w:rPr>
                <w:rFonts w:ascii="Arial" w:hAnsi="Arial" w:cs="Arial"/>
                <w:sz w:val="15"/>
                <w:szCs w:val="15"/>
              </w:rPr>
              <w:br/>
            </w:r>
            <w:r>
              <w:rPr>
                <w:rFonts w:ascii="Arial" w:hAnsi="Arial" w:cs="Arial"/>
                <w:sz w:val="15"/>
                <w:szCs w:val="15"/>
              </w:rPr>
              <w:br/>
            </w:r>
          </w:p>
          <w:p w:rsidR="00072B5D" w:rsidRDefault="00072B5D" w:rsidP="00E258C0">
            <w:pPr>
              <w:rPr>
                <w:rFonts w:ascii="Arial" w:hAnsi="Arial" w:cs="Arial"/>
                <w:sz w:val="15"/>
                <w:szCs w:val="15"/>
              </w:rPr>
            </w:pPr>
            <w:r>
              <w:rPr>
                <w:rFonts w:ascii="Arial" w:hAnsi="Arial" w:cs="Arial"/>
                <w:sz w:val="15"/>
                <w:szCs w:val="15"/>
              </w:rPr>
              <w:br/>
              <w:t>[ ] Sì [ ] No</w:t>
            </w:r>
          </w:p>
          <w:p w:rsidR="00072B5D" w:rsidRDefault="00072B5D" w:rsidP="00E258C0">
            <w:pPr>
              <w:rPr>
                <w:rFonts w:ascii="Arial" w:hAnsi="Arial" w:cs="Arial"/>
                <w:sz w:val="15"/>
                <w:szCs w:val="15"/>
              </w:rPr>
            </w:pPr>
          </w:p>
          <w:p w:rsidR="00072B5D" w:rsidRDefault="00072B5D" w:rsidP="00E258C0"/>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072B5D" w:rsidRDefault="00072B5D" w:rsidP="00E258C0">
            <w:pPr>
              <w:rPr>
                <w:rFonts w:ascii="Arial" w:hAnsi="Arial" w:cs="Arial"/>
                <w:b/>
                <w:i/>
                <w:sz w:val="15"/>
                <w:szCs w:val="15"/>
              </w:rPr>
            </w:pPr>
            <w:r>
              <w:rPr>
                <w:rFonts w:ascii="Arial" w:hAnsi="Arial" w:cs="Arial"/>
                <w:sz w:val="15"/>
                <w:szCs w:val="15"/>
              </w:rPr>
              <w:t>a)       lo stesso prestatore di servizi o imprenditore,</w:t>
            </w:r>
          </w:p>
          <w:p w:rsidR="00072B5D" w:rsidRDefault="00072B5D" w:rsidP="00E258C0">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072B5D" w:rsidRDefault="00072B5D" w:rsidP="00E258C0">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r>
              <w:rPr>
                <w:rFonts w:ascii="Arial" w:hAnsi="Arial" w:cs="Arial"/>
                <w:sz w:val="15"/>
                <w:szCs w:val="15"/>
              </w:rPr>
              <w:br/>
            </w:r>
          </w:p>
          <w:p w:rsidR="00072B5D" w:rsidRDefault="00072B5D" w:rsidP="00E258C0">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072B5D" w:rsidRDefault="00072B5D" w:rsidP="00E258C0">
            <w:r>
              <w:rPr>
                <w:rFonts w:ascii="Arial" w:hAnsi="Arial" w:cs="Arial"/>
                <w:sz w:val="15"/>
                <w:szCs w:val="15"/>
              </w:rPr>
              <w:br/>
              <w:t>b) [………..…]</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spacing w:before="0" w:after="0"/>
              <w:rPr>
                <w:rFonts w:ascii="Arial" w:hAnsi="Arial" w:cs="Arial"/>
                <w:sz w:val="15"/>
                <w:szCs w:val="15"/>
              </w:rPr>
            </w:pPr>
            <w:r>
              <w:rPr>
                <w:rFonts w:ascii="Arial" w:hAnsi="Arial" w:cs="Arial"/>
                <w:sz w:val="15"/>
                <w:szCs w:val="15"/>
              </w:rPr>
              <w:t>Anno, organico medio annuo:</w:t>
            </w:r>
          </w:p>
          <w:p w:rsidR="00072B5D" w:rsidRDefault="00072B5D" w:rsidP="00E258C0">
            <w:pPr>
              <w:spacing w:before="0" w:after="0"/>
              <w:rPr>
                <w:rFonts w:ascii="Arial" w:hAnsi="Arial" w:cs="Arial"/>
                <w:sz w:val="15"/>
                <w:szCs w:val="15"/>
              </w:rPr>
            </w:pPr>
            <w:r>
              <w:rPr>
                <w:rFonts w:ascii="Arial" w:hAnsi="Arial" w:cs="Arial"/>
                <w:sz w:val="15"/>
                <w:szCs w:val="15"/>
              </w:rPr>
              <w:t>[…………],[……..…],</w:t>
            </w:r>
          </w:p>
          <w:p w:rsidR="00072B5D" w:rsidRDefault="00072B5D" w:rsidP="00E258C0">
            <w:pPr>
              <w:spacing w:before="0" w:after="0"/>
              <w:rPr>
                <w:rFonts w:ascii="Arial" w:hAnsi="Arial" w:cs="Arial"/>
                <w:sz w:val="15"/>
                <w:szCs w:val="15"/>
              </w:rPr>
            </w:pPr>
            <w:r>
              <w:rPr>
                <w:rFonts w:ascii="Arial" w:hAnsi="Arial" w:cs="Arial"/>
                <w:sz w:val="15"/>
                <w:szCs w:val="15"/>
              </w:rPr>
              <w:t>[…………],[……..…],</w:t>
            </w:r>
          </w:p>
          <w:p w:rsidR="00072B5D" w:rsidRDefault="00072B5D" w:rsidP="00E258C0">
            <w:pPr>
              <w:spacing w:before="0" w:after="0"/>
              <w:rPr>
                <w:rFonts w:ascii="Arial" w:hAnsi="Arial" w:cs="Arial"/>
                <w:sz w:val="15"/>
                <w:szCs w:val="15"/>
              </w:rPr>
            </w:pPr>
            <w:r>
              <w:rPr>
                <w:rFonts w:ascii="Arial" w:hAnsi="Arial" w:cs="Arial"/>
                <w:sz w:val="15"/>
                <w:szCs w:val="15"/>
              </w:rPr>
              <w:t>[…………],[……..…],</w:t>
            </w:r>
          </w:p>
          <w:p w:rsidR="00072B5D" w:rsidRDefault="00072B5D" w:rsidP="00E258C0">
            <w:pPr>
              <w:spacing w:before="0" w:after="0"/>
              <w:rPr>
                <w:rFonts w:ascii="Arial" w:hAnsi="Arial" w:cs="Arial"/>
                <w:sz w:val="15"/>
                <w:szCs w:val="15"/>
              </w:rPr>
            </w:pPr>
            <w:r>
              <w:rPr>
                <w:rFonts w:ascii="Arial" w:hAnsi="Arial" w:cs="Arial"/>
                <w:sz w:val="15"/>
                <w:szCs w:val="15"/>
              </w:rPr>
              <w:t>Anno, numero di dirigenti</w:t>
            </w:r>
          </w:p>
          <w:p w:rsidR="00072B5D" w:rsidRDefault="00072B5D" w:rsidP="00E258C0">
            <w:pPr>
              <w:spacing w:before="0" w:after="0"/>
              <w:rPr>
                <w:rFonts w:ascii="Arial" w:hAnsi="Arial" w:cs="Arial"/>
                <w:sz w:val="15"/>
                <w:szCs w:val="15"/>
              </w:rPr>
            </w:pPr>
            <w:r>
              <w:rPr>
                <w:rFonts w:ascii="Arial" w:hAnsi="Arial" w:cs="Arial"/>
                <w:sz w:val="15"/>
                <w:szCs w:val="15"/>
              </w:rPr>
              <w:t>[…………],[……..…],</w:t>
            </w:r>
          </w:p>
          <w:p w:rsidR="00072B5D" w:rsidRDefault="00072B5D" w:rsidP="00E258C0">
            <w:pPr>
              <w:spacing w:before="0" w:after="0"/>
              <w:rPr>
                <w:rFonts w:ascii="Arial" w:hAnsi="Arial" w:cs="Arial"/>
                <w:sz w:val="15"/>
                <w:szCs w:val="15"/>
              </w:rPr>
            </w:pPr>
            <w:r>
              <w:rPr>
                <w:rFonts w:ascii="Arial" w:hAnsi="Arial" w:cs="Arial"/>
                <w:sz w:val="15"/>
                <w:szCs w:val="15"/>
              </w:rPr>
              <w:t>[…………],[……..…],</w:t>
            </w:r>
          </w:p>
          <w:p w:rsidR="00072B5D" w:rsidRDefault="00072B5D" w:rsidP="00E258C0">
            <w:pPr>
              <w:spacing w:before="0" w:after="0"/>
            </w:pPr>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072B5D" w:rsidRDefault="00072B5D" w:rsidP="00E258C0">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072B5D" w:rsidRDefault="00072B5D" w:rsidP="00E258C0">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072B5D" w:rsidRDefault="00072B5D" w:rsidP="00E258C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p>
          <w:p w:rsidR="00072B5D" w:rsidRDefault="00072B5D" w:rsidP="00E258C0">
            <w:pPr>
              <w:rPr>
                <w:rFonts w:ascii="Arial" w:hAnsi="Arial" w:cs="Arial"/>
                <w:sz w:val="15"/>
                <w:szCs w:val="15"/>
              </w:rPr>
            </w:pPr>
          </w:p>
          <w:p w:rsidR="00072B5D" w:rsidRDefault="00072B5D" w:rsidP="00E258C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072B5D" w:rsidRDefault="00072B5D" w:rsidP="00E258C0">
            <w:pPr>
              <w:rPr>
                <w:rFonts w:ascii="Arial" w:hAnsi="Arial" w:cs="Arial"/>
                <w:sz w:val="15"/>
                <w:szCs w:val="15"/>
              </w:rPr>
            </w:pPr>
          </w:p>
          <w:p w:rsidR="00072B5D" w:rsidRDefault="00072B5D" w:rsidP="00E258C0">
            <w:pPr>
              <w:rPr>
                <w:rFonts w:ascii="Arial" w:hAnsi="Arial" w:cs="Arial"/>
                <w:sz w:val="15"/>
                <w:szCs w:val="15"/>
              </w:rPr>
            </w:pPr>
          </w:p>
          <w:p w:rsidR="00072B5D" w:rsidRDefault="00072B5D" w:rsidP="00E258C0">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072B5D" w:rsidRDefault="00072B5D" w:rsidP="00E258C0">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072B5D" w:rsidRDefault="00072B5D" w:rsidP="00E258C0">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072B5D" w:rsidRDefault="00072B5D" w:rsidP="00E258C0">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072B5D" w:rsidRDefault="00072B5D" w:rsidP="00E258C0">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072B5D" w:rsidRDefault="00072B5D" w:rsidP="00E258C0">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072B5D" w:rsidRDefault="00072B5D" w:rsidP="00E258C0">
            <w:pPr>
              <w:spacing w:before="0" w:after="0"/>
              <w:rPr>
                <w:rFonts w:ascii="Arial" w:hAnsi="Arial" w:cs="Arial"/>
                <w:sz w:val="15"/>
                <w:szCs w:val="15"/>
              </w:rPr>
            </w:pPr>
          </w:p>
          <w:p w:rsidR="00072B5D" w:rsidRDefault="00072B5D" w:rsidP="00E258C0">
            <w:pPr>
              <w:spacing w:before="0" w:after="0"/>
              <w:rPr>
                <w:rFonts w:ascii="Arial" w:hAnsi="Arial" w:cs="Arial"/>
                <w:sz w:val="15"/>
                <w:szCs w:val="15"/>
              </w:rPr>
            </w:pPr>
          </w:p>
          <w:p w:rsidR="00072B5D" w:rsidRDefault="00072B5D" w:rsidP="00E258C0">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072B5D" w:rsidRDefault="00072B5D" w:rsidP="00E258C0">
            <w:pPr>
              <w:spacing w:before="0" w:after="0"/>
              <w:rPr>
                <w:rFonts w:ascii="Arial" w:hAnsi="Arial" w:cs="Arial"/>
                <w:sz w:val="15"/>
                <w:szCs w:val="15"/>
              </w:rPr>
            </w:pPr>
          </w:p>
          <w:p w:rsidR="00072B5D" w:rsidRDefault="00072B5D" w:rsidP="00E258C0">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072B5D" w:rsidRDefault="00072B5D" w:rsidP="00E258C0">
            <w:pPr>
              <w:spacing w:before="0" w:after="0"/>
              <w:rPr>
                <w:rFonts w:ascii="Arial" w:hAnsi="Arial" w:cs="Arial"/>
                <w:sz w:val="15"/>
                <w:szCs w:val="15"/>
              </w:rPr>
            </w:pPr>
            <w:r>
              <w:rPr>
                <w:rFonts w:ascii="Arial" w:hAnsi="Arial" w:cs="Arial"/>
                <w:sz w:val="15"/>
                <w:szCs w:val="15"/>
              </w:rPr>
              <w:t>[………..…][………….…][………….…]</w:t>
            </w:r>
          </w:p>
          <w:p w:rsidR="00072B5D" w:rsidRDefault="00072B5D" w:rsidP="00E258C0">
            <w:pPr>
              <w:spacing w:before="0" w:after="0"/>
            </w:pPr>
          </w:p>
        </w:tc>
      </w:tr>
      <w:tr w:rsidR="00072B5D" w:rsidRPr="003A443E"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Pr="003A443E" w:rsidRDefault="00072B5D" w:rsidP="00E258C0">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072B5D" w:rsidRPr="003A443E" w:rsidRDefault="00072B5D" w:rsidP="00E258C0">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Pr="003A443E" w:rsidRDefault="00072B5D" w:rsidP="00E258C0">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072B5D" w:rsidRPr="003A443E" w:rsidRDefault="00072B5D" w:rsidP="00E258C0">
            <w:pPr>
              <w:rPr>
                <w:color w:val="000000"/>
              </w:rPr>
            </w:pPr>
            <w:r w:rsidRPr="003A443E">
              <w:rPr>
                <w:rFonts w:ascii="Arial" w:hAnsi="Arial" w:cs="Arial"/>
                <w:color w:val="000000"/>
                <w:sz w:val="15"/>
                <w:szCs w:val="15"/>
              </w:rPr>
              <w:t>[…………..][……….…][………..…]</w:t>
            </w:r>
          </w:p>
        </w:tc>
      </w:tr>
    </w:tbl>
    <w:p w:rsidR="00072B5D" w:rsidRPr="003A443E" w:rsidRDefault="00072B5D" w:rsidP="00072B5D">
      <w:pPr>
        <w:jc w:val="both"/>
        <w:rPr>
          <w:rFonts w:ascii="Arial" w:hAnsi="Arial" w:cs="Arial"/>
          <w:color w:val="000000"/>
          <w:sz w:val="15"/>
          <w:szCs w:val="15"/>
        </w:rPr>
      </w:pPr>
    </w:p>
    <w:p w:rsidR="00072B5D" w:rsidRPr="003A443E" w:rsidRDefault="00072B5D" w:rsidP="00072B5D">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072B5D" w:rsidRDefault="00072B5D" w:rsidP="00072B5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r>
              <w:rPr>
                <w:rFonts w:ascii="Arial" w:hAnsi="Arial" w:cs="Arial"/>
                <w:b/>
                <w:w w:val="0"/>
                <w:sz w:val="15"/>
                <w:szCs w:val="15"/>
              </w:rPr>
              <w:t>Risposta:</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072B5D" w:rsidRDefault="00072B5D" w:rsidP="00E258C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072B5D" w:rsidRDefault="00072B5D" w:rsidP="00E258C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072B5D" w:rsidRDefault="00072B5D" w:rsidP="00E258C0">
            <w:r>
              <w:rPr>
                <w:rFonts w:ascii="Arial" w:hAnsi="Arial" w:cs="Arial"/>
                <w:sz w:val="15"/>
                <w:szCs w:val="15"/>
              </w:rPr>
              <w:t>[……..…][…………][…………]</w:t>
            </w:r>
          </w:p>
        </w:tc>
      </w:tr>
      <w:tr w:rsidR="00072B5D" w:rsidTr="00E258C0">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072B5D" w:rsidRDefault="00072B5D" w:rsidP="00E258C0">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072B5D" w:rsidRDefault="00072B5D" w:rsidP="00E258C0">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72B5D" w:rsidRDefault="00072B5D" w:rsidP="00E258C0">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072B5D" w:rsidRDefault="00072B5D" w:rsidP="00E258C0">
            <w:r>
              <w:rPr>
                <w:rFonts w:ascii="Arial" w:hAnsi="Arial" w:cs="Arial"/>
                <w:sz w:val="15"/>
                <w:szCs w:val="15"/>
              </w:rPr>
              <w:t xml:space="preserve"> […………][……..…][……..…]</w:t>
            </w:r>
          </w:p>
        </w:tc>
      </w:tr>
    </w:tbl>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r w:rsidR="001758D6" w:rsidRPr="003A443E">
        <w:rPr>
          <w:rFonts w:ascii="Arial" w:hAnsi="Arial" w:cs="Arial"/>
          <w:i/>
          <w:color w:val="000000"/>
          <w:sz w:val="15"/>
          <w:szCs w:val="15"/>
        </w:rPr>
        <w:t>articoli 40</w:t>
      </w:r>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7"/>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8"/>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Pr="001C3676" w:rsidRDefault="00A23B3E" w:rsidP="003E60D1">
      <w:pPr>
        <w:jc w:val="both"/>
        <w:rPr>
          <w:rFonts w:ascii="Arial" w:hAnsi="Arial" w:cs="Arial"/>
          <w:b/>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w:t>
      </w:r>
      <w:r w:rsidR="001806B8">
        <w:rPr>
          <w:rFonts w:ascii="Arial" w:hAnsi="Arial" w:cs="Arial"/>
          <w:i/>
          <w:sz w:val="15"/>
          <w:szCs w:val="15"/>
        </w:rPr>
        <w:t xml:space="preserve"> a</w:t>
      </w:r>
      <w:r w:rsidRPr="000953DC">
        <w:rPr>
          <w:rFonts w:ascii="Arial" w:hAnsi="Arial" w:cs="Arial"/>
          <w:i/>
          <w:sz w:val="15"/>
          <w:szCs w:val="15"/>
        </w:rPr>
        <w:t>l presente documento di gara unico europeo, ai fini della</w:t>
      </w:r>
      <w:r w:rsidR="001806B8">
        <w:rPr>
          <w:rFonts w:ascii="Arial" w:hAnsi="Arial" w:cs="Arial"/>
          <w:sz w:val="15"/>
          <w:szCs w:val="15"/>
        </w:rPr>
        <w:t xml:space="preserve"> </w:t>
      </w:r>
      <w:r w:rsidRPr="000953DC">
        <w:rPr>
          <w:rFonts w:ascii="Arial" w:hAnsi="Arial" w:cs="Arial"/>
          <w:sz w:val="15"/>
          <w:szCs w:val="15"/>
        </w:rPr>
        <w:t xml:space="preserve">procedura di </w:t>
      </w:r>
      <w:r w:rsidRPr="00FE011E">
        <w:rPr>
          <w:rFonts w:ascii="Arial" w:hAnsi="Arial" w:cs="Arial"/>
          <w:sz w:val="15"/>
          <w:szCs w:val="15"/>
        </w:rPr>
        <w:t xml:space="preserve">appalto: </w:t>
      </w:r>
      <w:r w:rsidR="00FE011E" w:rsidRPr="00FE011E">
        <w:rPr>
          <w:rFonts w:ascii="Arial" w:hAnsi="Arial" w:cs="Arial"/>
          <w:b/>
          <w:sz w:val="15"/>
          <w:szCs w:val="15"/>
        </w:rPr>
        <w:t xml:space="preserve">SERVIZI TECNICI DI PROGETTAZIONE DEI LAVORI DI MESSA IN PRISTINO DELLA DISCARICA DI CORMONS (GO) </w:t>
      </w:r>
      <w:r w:rsidR="001C3676">
        <w:rPr>
          <w:rFonts w:ascii="Arial" w:hAnsi="Arial" w:cs="Arial"/>
          <w:b/>
          <w:sz w:val="15"/>
          <w:szCs w:val="15"/>
        </w:rPr>
        <w:t>-</w:t>
      </w:r>
      <w:r w:rsidR="001806B8" w:rsidRPr="00FE011E">
        <w:rPr>
          <w:rFonts w:ascii="Arial" w:hAnsi="Arial" w:cs="Arial"/>
          <w:sz w:val="15"/>
          <w:szCs w:val="15"/>
        </w:rPr>
        <w:t xml:space="preserve"> </w:t>
      </w:r>
      <w:r w:rsidR="001C3676" w:rsidRPr="001C3676">
        <w:rPr>
          <w:rFonts w:ascii="Arial" w:hAnsi="Arial" w:cs="Arial"/>
          <w:b/>
          <w:sz w:val="15"/>
          <w:szCs w:val="15"/>
        </w:rPr>
        <w:t>GURI V Serie Speciale n.47 del 23.04.2018, inserzione n.1800014601</w:t>
      </w:r>
      <w:r w:rsidRPr="001C3676">
        <w:rPr>
          <w:rFonts w:ascii="Arial" w:hAnsi="Arial" w:cs="Arial"/>
          <w:b/>
          <w:i/>
          <w:sz w:val="15"/>
          <w:szCs w:val="15"/>
        </w:rPr>
        <w:t>.</w:t>
      </w:r>
    </w:p>
    <w:p w:rsidR="00A23B3E" w:rsidRPr="00BF74E1" w:rsidRDefault="00A23B3E">
      <w:pPr>
        <w:rPr>
          <w:rFonts w:ascii="Arial" w:hAnsi="Arial" w:cs="Arial"/>
          <w:i/>
          <w:sz w:val="14"/>
          <w:szCs w:val="14"/>
        </w:rPr>
      </w:pPr>
      <w:r>
        <w:rPr>
          <w:rFonts w:ascii="Arial" w:hAnsi="Arial" w:cs="Arial"/>
          <w:i/>
          <w:sz w:val="15"/>
          <w:szCs w:val="15"/>
        </w:rPr>
        <w:t xml:space="preserve"> </w:t>
      </w:r>
    </w:p>
    <w:p w:rsidR="000A7B33" w:rsidRDefault="00A23B3E">
      <w:r w:rsidRPr="00BF74E1">
        <w:rPr>
          <w:rFonts w:ascii="Arial" w:hAnsi="Arial" w:cs="Arial"/>
          <w:sz w:val="14"/>
          <w:szCs w:val="14"/>
        </w:rPr>
        <w:t>Data, luogo e, se richiesto o necessario, firma/firme: […………</w:t>
      </w:r>
      <w:r w:rsidR="00E3448C" w:rsidRPr="00BF74E1">
        <w:rPr>
          <w:rFonts w:ascii="Arial" w:hAnsi="Arial" w:cs="Arial"/>
          <w:sz w:val="14"/>
          <w:szCs w:val="14"/>
        </w:rPr>
        <w:t>……</w:t>
      </w:r>
      <w:r w:rsidRPr="00BF74E1">
        <w:rPr>
          <w:rFonts w:ascii="Arial" w:hAnsi="Arial" w:cs="Arial"/>
          <w:sz w:val="14"/>
          <w:szCs w:val="14"/>
        </w:rPr>
        <w:t>……]</w:t>
      </w:r>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BAE" w:rsidRDefault="001E7BAE">
      <w:pPr>
        <w:spacing w:before="0" w:after="0"/>
      </w:pPr>
      <w:r>
        <w:separator/>
      </w:r>
    </w:p>
  </w:endnote>
  <w:endnote w:type="continuationSeparator" w:id="0">
    <w:p w:rsidR="001E7BAE" w:rsidRDefault="001E7B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BAE" w:rsidRPr="00D509A5" w:rsidRDefault="001E7BAE"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267CA">
      <w:rPr>
        <w:rFonts w:ascii="Calibri" w:hAnsi="Calibri"/>
        <w:noProof/>
        <w:sz w:val="20"/>
        <w:szCs w:val="20"/>
      </w:rPr>
      <w:t>1</w:t>
    </w:r>
    <w:r w:rsidRPr="00D509A5">
      <w:rPr>
        <w:rFonts w:ascii="Calibri" w:hAnsi="Calibri"/>
        <w:sz w:val="20"/>
        <w:szCs w:val="20"/>
      </w:rPr>
      <w:fldChar w:fldCharType="end"/>
    </w:r>
  </w:p>
  <w:p w:rsidR="001E7BAE" w:rsidRDefault="001E7B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BAE" w:rsidRDefault="001E7BAE">
      <w:pPr>
        <w:spacing w:before="0" w:after="0"/>
      </w:pPr>
      <w:r>
        <w:separator/>
      </w:r>
    </w:p>
  </w:footnote>
  <w:footnote w:type="continuationSeparator" w:id="0">
    <w:p w:rsidR="001E7BAE" w:rsidRDefault="001E7BAE">
      <w:pPr>
        <w:spacing w:before="0" w:after="0"/>
      </w:pPr>
      <w:r>
        <w:continuationSeparator/>
      </w:r>
    </w:p>
  </w:footnote>
  <w:footnote w:id="1">
    <w:p w:rsidR="001E7BAE" w:rsidRDefault="001E7BAE"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1E7BAE" w:rsidRDefault="001E7BAE"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1E7BAE" w:rsidRDefault="001E7BAE"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1E7BAE" w:rsidRDefault="001E7BAE"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1E7BAE" w:rsidRDefault="001E7BAE"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6">
    <w:p w:rsidR="001E7BAE" w:rsidRPr="001F35A9" w:rsidRDefault="001E7BA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1E7BAE" w:rsidRPr="001F35A9" w:rsidRDefault="001E7BAE"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1E7BAE" w:rsidRPr="001F35A9" w:rsidRDefault="001E7BAE"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1E7BAE" w:rsidRDefault="001E7BAE"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7">
    <w:p w:rsidR="001E7BAE" w:rsidRDefault="001E7BAE"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8">
    <w:p w:rsidR="001E7BAE" w:rsidRDefault="001E7BAE"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9">
    <w:p w:rsidR="001E7BAE" w:rsidRDefault="001E7BAE"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0">
    <w:p w:rsidR="001E7BAE" w:rsidRDefault="001E7BAE"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1">
    <w:p w:rsidR="001E7BAE" w:rsidRDefault="001E7BAE"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rsidR="001E7BAE" w:rsidRDefault="001E7BAE"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rsidR="001E7BAE" w:rsidRDefault="001E7BAE"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4">
    <w:p w:rsidR="001E7BAE" w:rsidRDefault="001E7BAE"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rsidR="001E7BAE" w:rsidRDefault="001E7BAE"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6">
    <w:p w:rsidR="001E7BAE" w:rsidRDefault="001E7BAE"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7">
    <w:p w:rsidR="001E7BAE" w:rsidRDefault="001E7BAE"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8">
    <w:p w:rsidR="001E7BAE" w:rsidRDefault="001E7BAE"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9">
    <w:p w:rsidR="001E7BAE" w:rsidRDefault="001E7BAE"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0">
    <w:p w:rsidR="001E7BAE" w:rsidRDefault="001E7BAE"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1">
    <w:p w:rsidR="001E7BAE" w:rsidRDefault="001E7BAE" w:rsidP="003E60D1">
      <w:pPr>
        <w:tabs>
          <w:tab w:val="left" w:pos="284"/>
        </w:tabs>
        <w:spacing w:before="0" w:after="0"/>
      </w:pPr>
      <w:r w:rsidRPr="003E60D1">
        <w:rPr>
          <w:b/>
          <w:smallCaps/>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2">
    <w:p w:rsidR="001E7BAE" w:rsidRDefault="001E7BAE"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3">
    <w:p w:rsidR="001E7BAE" w:rsidRDefault="001E7BAE"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4">
    <w:p w:rsidR="001E7BAE" w:rsidRDefault="001E7BAE"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5">
    <w:p w:rsidR="001E7BAE" w:rsidRDefault="001E7BAE"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6">
    <w:p w:rsidR="001E7BAE" w:rsidRDefault="001E7BAE"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7">
    <w:p w:rsidR="00072B5D" w:rsidRPr="003E60D1" w:rsidRDefault="00072B5D" w:rsidP="00072B5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8">
    <w:p w:rsidR="00072B5D" w:rsidRPr="003E60D1" w:rsidRDefault="00072B5D" w:rsidP="00072B5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9">
    <w:p w:rsidR="00072B5D" w:rsidRPr="003E60D1" w:rsidRDefault="00072B5D" w:rsidP="00072B5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072B5D" w:rsidRPr="003E60D1" w:rsidRDefault="00072B5D" w:rsidP="00072B5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72B5D" w:rsidRPr="003E60D1" w:rsidRDefault="00072B5D" w:rsidP="00072B5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2">
    <w:p w:rsidR="00072B5D" w:rsidRPr="003E60D1" w:rsidRDefault="00072B5D" w:rsidP="00072B5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3">
    <w:p w:rsidR="00072B5D" w:rsidRPr="003E60D1" w:rsidRDefault="00072B5D" w:rsidP="00072B5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4">
    <w:p w:rsidR="00072B5D" w:rsidRPr="003E60D1" w:rsidRDefault="00072B5D" w:rsidP="00072B5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072B5D" w:rsidRPr="003E60D1" w:rsidRDefault="00072B5D" w:rsidP="00072B5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6">
    <w:p w:rsidR="00072B5D" w:rsidRPr="003E60D1" w:rsidRDefault="00072B5D" w:rsidP="00072B5D">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1E7BAE" w:rsidRDefault="001E7BAE"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8">
    <w:p w:rsidR="001E7BAE" w:rsidRDefault="001E7BAE"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B33"/>
    <w:rsid w:val="00014E33"/>
    <w:rsid w:val="00023AC1"/>
    <w:rsid w:val="00025494"/>
    <w:rsid w:val="00045BC5"/>
    <w:rsid w:val="000576F3"/>
    <w:rsid w:val="00072B5D"/>
    <w:rsid w:val="00076DCA"/>
    <w:rsid w:val="000953DC"/>
    <w:rsid w:val="000A2951"/>
    <w:rsid w:val="000A51C1"/>
    <w:rsid w:val="000A7B33"/>
    <w:rsid w:val="000B5314"/>
    <w:rsid w:val="000B7F4A"/>
    <w:rsid w:val="000D1CCC"/>
    <w:rsid w:val="000E5FBC"/>
    <w:rsid w:val="00112078"/>
    <w:rsid w:val="00121BF6"/>
    <w:rsid w:val="001752F0"/>
    <w:rsid w:val="001758D6"/>
    <w:rsid w:val="001806B8"/>
    <w:rsid w:val="00186C90"/>
    <w:rsid w:val="001B296C"/>
    <w:rsid w:val="001C3676"/>
    <w:rsid w:val="001D3A2B"/>
    <w:rsid w:val="001D56C2"/>
    <w:rsid w:val="001E079C"/>
    <w:rsid w:val="001E7BAE"/>
    <w:rsid w:val="001F35A9"/>
    <w:rsid w:val="00270DA2"/>
    <w:rsid w:val="002A21BC"/>
    <w:rsid w:val="002A32FB"/>
    <w:rsid w:val="002B1848"/>
    <w:rsid w:val="002C169E"/>
    <w:rsid w:val="002D50E9"/>
    <w:rsid w:val="002E43BE"/>
    <w:rsid w:val="00315B19"/>
    <w:rsid w:val="00316FAD"/>
    <w:rsid w:val="003428F8"/>
    <w:rsid w:val="00350D7E"/>
    <w:rsid w:val="0036728A"/>
    <w:rsid w:val="00384132"/>
    <w:rsid w:val="003A443E"/>
    <w:rsid w:val="003B3636"/>
    <w:rsid w:val="003B3756"/>
    <w:rsid w:val="003E60D1"/>
    <w:rsid w:val="003E7810"/>
    <w:rsid w:val="004234D1"/>
    <w:rsid w:val="00470A28"/>
    <w:rsid w:val="005000A1"/>
    <w:rsid w:val="00516CEA"/>
    <w:rsid w:val="005242E3"/>
    <w:rsid w:val="005309A4"/>
    <w:rsid w:val="0058406C"/>
    <w:rsid w:val="005B3B08"/>
    <w:rsid w:val="005C49E6"/>
    <w:rsid w:val="005E2955"/>
    <w:rsid w:val="0061080E"/>
    <w:rsid w:val="00625142"/>
    <w:rsid w:val="006340CE"/>
    <w:rsid w:val="00635C8F"/>
    <w:rsid w:val="0064014A"/>
    <w:rsid w:val="006879D2"/>
    <w:rsid w:val="006A5E21"/>
    <w:rsid w:val="006B430C"/>
    <w:rsid w:val="006B4D39"/>
    <w:rsid w:val="006C2C4B"/>
    <w:rsid w:val="006F3D34"/>
    <w:rsid w:val="00766402"/>
    <w:rsid w:val="00771771"/>
    <w:rsid w:val="007B50B2"/>
    <w:rsid w:val="008133CC"/>
    <w:rsid w:val="008154AA"/>
    <w:rsid w:val="008455B0"/>
    <w:rsid w:val="0089654F"/>
    <w:rsid w:val="008C734C"/>
    <w:rsid w:val="008E3A62"/>
    <w:rsid w:val="008F12E6"/>
    <w:rsid w:val="00900583"/>
    <w:rsid w:val="009031FA"/>
    <w:rsid w:val="009168C1"/>
    <w:rsid w:val="00934658"/>
    <w:rsid w:val="00936E16"/>
    <w:rsid w:val="00956A62"/>
    <w:rsid w:val="009644B4"/>
    <w:rsid w:val="00974916"/>
    <w:rsid w:val="009E204E"/>
    <w:rsid w:val="009F37A3"/>
    <w:rsid w:val="00A078DA"/>
    <w:rsid w:val="00A23B3E"/>
    <w:rsid w:val="00A267CA"/>
    <w:rsid w:val="00A30CBB"/>
    <w:rsid w:val="00A46950"/>
    <w:rsid w:val="00A953F1"/>
    <w:rsid w:val="00AA2252"/>
    <w:rsid w:val="00AA5F93"/>
    <w:rsid w:val="00AB467E"/>
    <w:rsid w:val="00AB7E09"/>
    <w:rsid w:val="00AE5CFF"/>
    <w:rsid w:val="00B06D05"/>
    <w:rsid w:val="00B32C28"/>
    <w:rsid w:val="00B64AE6"/>
    <w:rsid w:val="00B80BA0"/>
    <w:rsid w:val="00B91406"/>
    <w:rsid w:val="00BA1B65"/>
    <w:rsid w:val="00BA440C"/>
    <w:rsid w:val="00BA4F12"/>
    <w:rsid w:val="00BB116C"/>
    <w:rsid w:val="00BB639E"/>
    <w:rsid w:val="00BC09F5"/>
    <w:rsid w:val="00BF446F"/>
    <w:rsid w:val="00BF74E1"/>
    <w:rsid w:val="00C03658"/>
    <w:rsid w:val="00C062D2"/>
    <w:rsid w:val="00C36D70"/>
    <w:rsid w:val="00C427DB"/>
    <w:rsid w:val="00C47D53"/>
    <w:rsid w:val="00C60A33"/>
    <w:rsid w:val="00C64D4B"/>
    <w:rsid w:val="00C92169"/>
    <w:rsid w:val="00C96BDA"/>
    <w:rsid w:val="00CA04F3"/>
    <w:rsid w:val="00CC764A"/>
    <w:rsid w:val="00CD2288"/>
    <w:rsid w:val="00CD27E9"/>
    <w:rsid w:val="00CD3E4F"/>
    <w:rsid w:val="00CF1243"/>
    <w:rsid w:val="00CF449A"/>
    <w:rsid w:val="00D27DB2"/>
    <w:rsid w:val="00D509A5"/>
    <w:rsid w:val="00D64744"/>
    <w:rsid w:val="00D92A41"/>
    <w:rsid w:val="00D93877"/>
    <w:rsid w:val="00DA7329"/>
    <w:rsid w:val="00DC4169"/>
    <w:rsid w:val="00DE4996"/>
    <w:rsid w:val="00E0264E"/>
    <w:rsid w:val="00E3448C"/>
    <w:rsid w:val="00E4479B"/>
    <w:rsid w:val="00E9415F"/>
    <w:rsid w:val="00EB216B"/>
    <w:rsid w:val="00EB45DC"/>
    <w:rsid w:val="00F26DE7"/>
    <w:rsid w:val="00F31026"/>
    <w:rsid w:val="00F351F0"/>
    <w:rsid w:val="00F51F37"/>
    <w:rsid w:val="00F5557A"/>
    <w:rsid w:val="00F575CF"/>
    <w:rsid w:val="00F62D30"/>
    <w:rsid w:val="00F62F53"/>
    <w:rsid w:val="00F672A2"/>
    <w:rsid w:val="00F75773"/>
    <w:rsid w:val="00F9449A"/>
    <w:rsid w:val="00F95202"/>
    <w:rsid w:val="00FB3543"/>
    <w:rsid w:val="00FD32EC"/>
    <w:rsid w:val="00FE011E"/>
    <w:rsid w:val="00FF3148"/>
    <w:rsid w:val="00FF5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D1AAD3-6023-455A-A602-25D5198B6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line="240" w:lineRule="auto"/>
    </w:pPr>
    <w:rPr>
      <w:color w:val="00000A"/>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Times New Roman" w:hAnsi="Times New Roman" w:cs="Times New Roman"/>
      <w:b/>
      <w:smallCaps/>
      <w:sz w:val="28"/>
      <w:lang w:val="x-none" w:eastAsia="it-IT"/>
    </w:rPr>
  </w:style>
  <w:style w:type="character" w:customStyle="1" w:styleId="Titolo2Carattere">
    <w:name w:val="Titolo 2 Carattere"/>
    <w:basedOn w:val="Carpredefinitoparagrafo"/>
    <w:link w:val="Titolo2"/>
    <w:uiPriority w:val="99"/>
    <w:locked/>
    <w:rPr>
      <w:rFonts w:ascii="Times New Roman" w:hAnsi="Times New Roman" w:cs="Times New Roman"/>
      <w:b/>
      <w:sz w:val="26"/>
      <w:lang w:val="x-none" w:eastAsia="it-IT"/>
    </w:rPr>
  </w:style>
  <w:style w:type="character" w:customStyle="1" w:styleId="Titolo3Carattere">
    <w:name w:val="Titolo 3 Carattere"/>
    <w:basedOn w:val="Carpredefinitoparagrafo"/>
    <w:link w:val="Titolo3"/>
    <w:uiPriority w:val="99"/>
    <w:locked/>
    <w:rPr>
      <w:rFonts w:ascii="Times New Roman" w:hAnsi="Times New Roman" w:cs="Times New Roman"/>
      <w:i/>
      <w:sz w:val="24"/>
      <w:lang w:val="x-none" w:eastAsia="it-IT"/>
    </w:rPr>
  </w:style>
  <w:style w:type="character" w:customStyle="1" w:styleId="Titolo4Carattere">
    <w:name w:val="Titolo 4 Carattere"/>
    <w:basedOn w:val="Carpredefinitoparagrafo"/>
    <w:link w:val="Titolo4"/>
    <w:uiPriority w:val="99"/>
    <w:locked/>
    <w:rPr>
      <w:rFonts w:ascii="Times New Roman" w:hAnsi="Times New Roman" w:cs="Times New Roman"/>
      <w:sz w:val="24"/>
      <w:lang w:val="x-none" w:eastAsia="it-IT"/>
    </w:rPr>
  </w:style>
  <w:style w:type="character" w:customStyle="1" w:styleId="NormalBoldChar">
    <w:name w:val="NormalBold Char"/>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hAnsi="Times New Roman"/>
      <w:sz w:val="24"/>
      <w:lang w:val="x-none" w:eastAsia="it-IT"/>
    </w:rPr>
  </w:style>
  <w:style w:type="character" w:customStyle="1" w:styleId="TestonotaapidipaginaCarattere">
    <w:name w:val="Testo nota a piè di pagina Carattere"/>
    <w:uiPriority w:val="99"/>
    <w:rPr>
      <w:rFonts w:ascii="Times New Roman" w:hAnsi="Times New Roman"/>
      <w:sz w:val="20"/>
      <w:lang w:val="x-none" w:eastAsia="it-IT"/>
    </w:rPr>
  </w:style>
  <w:style w:type="character" w:styleId="Rimandonotaapidipagina">
    <w:name w:val="footnote reference"/>
    <w:basedOn w:val="Carpredefinitoparagrafo"/>
    <w:rPr>
      <w:rFonts w:cs="Times New Roman"/>
      <w:vertAlign w:val="superscript"/>
    </w:rPr>
  </w:style>
  <w:style w:type="character" w:customStyle="1" w:styleId="IntestazioneCarattere">
    <w:name w:val="Intestazione Carattere"/>
    <w:uiPriority w:val="99"/>
    <w:rPr>
      <w:rFonts w:ascii="Times New Roman" w:hAnsi="Times New Roman"/>
      <w:sz w:val="24"/>
      <w:lang w:val="x-none" w:eastAsia="it-IT"/>
    </w:rPr>
  </w:style>
  <w:style w:type="character" w:customStyle="1" w:styleId="TestofumettoCarattere">
    <w:name w:val="Testo fumetto Carattere"/>
    <w:uiPriority w:val="99"/>
    <w:rPr>
      <w:rFonts w:ascii="Tahoma"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character" w:customStyle="1" w:styleId="CorpotestoCarattere">
    <w:name w:val="Corpo testo Carattere"/>
    <w:basedOn w:val="Carpredefinitoparagrafo"/>
    <w:link w:val="Corpotesto"/>
    <w:uiPriority w:val="99"/>
    <w:semiHidden/>
    <w:locked/>
    <w:rPr>
      <w:rFonts w:cs="Times New Roman"/>
      <w:color w:val="00000A"/>
      <w:kern w:val="1"/>
      <w:sz w:val="24"/>
    </w:rPr>
  </w:style>
  <w:style w:type="paragraph" w:styleId="Elenco">
    <w:name w:val="List"/>
    <w:basedOn w:val="Corpo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Pr>
      <w:rFonts w:cs="Times New Roman"/>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locked/>
    <w:rPr>
      <w:rFonts w:cs="Times New Roman"/>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Pr>
      <w:rFonts w:cs="Times New Roman"/>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customStyle="1" w:styleId="Paragrafoelenco1">
    <w:name w:val="Paragrafo elenco1"/>
    <w:basedOn w:val="Normale"/>
    <w:rsid w:val="00072B5D"/>
    <w:pPr>
      <w:ind w:left="720"/>
      <w:contextualSpacing/>
    </w:pPr>
    <w:rPr>
      <w:rFonts w:eastAsia="Calibri"/>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0198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58174540.dotm</Template>
  <TotalTime>11</TotalTime>
  <Pages>16</Pages>
  <Words>5873</Words>
  <Characters>35646</Characters>
  <Application>Microsoft Office Word</Application>
  <DocSecurity>0</DocSecurity>
  <Lines>297</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Marchesan Angelo</dc:creator>
  <cp:keywords/>
  <dc:description/>
  <cp:lastModifiedBy>Marchesan Angelo</cp:lastModifiedBy>
  <cp:revision>3</cp:revision>
  <cp:lastPrinted>2018-04-13T12:57:00Z</cp:lastPrinted>
  <dcterms:created xsi:type="dcterms:W3CDTF">2018-05-14T07:03:00Z</dcterms:created>
  <dcterms:modified xsi:type="dcterms:W3CDTF">2018-05-14T13:23:00Z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